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8070E" w14:textId="77777777" w:rsidR="0091735D" w:rsidRDefault="0091735D" w:rsidP="0091735D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63A38A10" w14:textId="77777777" w:rsidR="0091735D" w:rsidRDefault="0091735D" w:rsidP="00917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13F469D2" w14:textId="77777777" w:rsidR="0091735D" w:rsidRDefault="0091735D" w:rsidP="00917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228C673F" w14:textId="77777777" w:rsidR="0091735D" w:rsidRDefault="0091735D" w:rsidP="0091735D">
      <w:pPr>
        <w:pStyle w:val="1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7F619A13" w14:textId="77777777" w:rsidR="0091735D" w:rsidRDefault="0091735D" w:rsidP="0091735D">
      <w:pPr>
        <w:rPr>
          <w:b/>
          <w:sz w:val="28"/>
          <w:szCs w:val="28"/>
        </w:rPr>
      </w:pPr>
    </w:p>
    <w:p w14:paraId="5E60C1F6" w14:textId="77777777" w:rsidR="0091735D" w:rsidRPr="00730FCA" w:rsidRDefault="0091735D" w:rsidP="0091735D">
      <w:pPr>
        <w:jc w:val="center"/>
        <w:rPr>
          <w:b/>
          <w:sz w:val="28"/>
          <w:szCs w:val="28"/>
        </w:rPr>
      </w:pPr>
      <w:r w:rsidRPr="00730FCA">
        <w:rPr>
          <w:b/>
          <w:sz w:val="28"/>
          <w:szCs w:val="28"/>
        </w:rPr>
        <w:t>ПОСТАНОВЛЕНИЕ</w:t>
      </w:r>
    </w:p>
    <w:p w14:paraId="40FDEC55" w14:textId="77777777" w:rsidR="0091735D" w:rsidRDefault="0091735D" w:rsidP="0091735D">
      <w:pPr>
        <w:jc w:val="center"/>
        <w:rPr>
          <w:b/>
          <w:sz w:val="28"/>
          <w:szCs w:val="28"/>
        </w:rPr>
      </w:pPr>
    </w:p>
    <w:p w14:paraId="68605D48" w14:textId="542076F5" w:rsidR="0091735D" w:rsidRDefault="00CD5DC8" w:rsidP="0091735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B25E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63BB5">
        <w:rPr>
          <w:sz w:val="28"/>
          <w:szCs w:val="28"/>
        </w:rPr>
        <w:t xml:space="preserve">16 июня </w:t>
      </w:r>
      <w:r w:rsidR="0091735D" w:rsidRPr="00B25E0B">
        <w:rPr>
          <w:sz w:val="28"/>
          <w:szCs w:val="28"/>
        </w:rPr>
        <w:t>202</w:t>
      </w:r>
      <w:r w:rsidR="00C63BB5">
        <w:rPr>
          <w:sz w:val="28"/>
          <w:szCs w:val="28"/>
        </w:rPr>
        <w:t>6</w:t>
      </w:r>
      <w:r w:rsidR="0091735D" w:rsidRPr="00B25E0B">
        <w:rPr>
          <w:sz w:val="28"/>
          <w:szCs w:val="28"/>
        </w:rPr>
        <w:t xml:space="preserve"> </w:t>
      </w:r>
      <w:r w:rsidRPr="00B25E0B">
        <w:rPr>
          <w:sz w:val="28"/>
          <w:szCs w:val="28"/>
        </w:rPr>
        <w:t xml:space="preserve">года </w:t>
      </w:r>
      <w:r w:rsidRPr="00CD5DC8">
        <w:rPr>
          <w:sz w:val="28"/>
          <w:szCs w:val="28"/>
        </w:rPr>
        <w:t>№</w:t>
      </w:r>
      <w:r w:rsidR="00C63BB5">
        <w:rPr>
          <w:sz w:val="28"/>
          <w:szCs w:val="28"/>
        </w:rPr>
        <w:t xml:space="preserve"> </w:t>
      </w:r>
      <w:r w:rsidR="00C63BB5" w:rsidRPr="00C63BB5">
        <w:rPr>
          <w:b/>
          <w:bCs/>
          <w:sz w:val="28"/>
          <w:szCs w:val="28"/>
        </w:rPr>
        <w:t>103</w:t>
      </w:r>
      <w:r w:rsidR="0091735D" w:rsidRPr="00B81DFA">
        <w:rPr>
          <w:b/>
          <w:sz w:val="28"/>
          <w:szCs w:val="28"/>
        </w:rPr>
        <w:t xml:space="preserve"> </w:t>
      </w:r>
    </w:p>
    <w:p w14:paraId="53E77C48" w14:textId="77777777" w:rsidR="0091735D" w:rsidRDefault="0091735D" w:rsidP="0091735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56C67744" w14:textId="77777777" w:rsidR="00C63BB5" w:rsidRDefault="00C63BB5" w:rsidP="00C63BB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постановление </w:t>
      </w:r>
    </w:p>
    <w:p w14:paraId="16DA5A86" w14:textId="4C9B589B" w:rsidR="00C63BB5" w:rsidRDefault="00C63BB5" w:rsidP="00C63BB5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главы администрации № 1</w:t>
      </w:r>
      <w:r w:rsidRPr="00F65037">
        <w:rPr>
          <w:rFonts w:eastAsia="Calibri"/>
          <w:b/>
          <w:sz w:val="28"/>
          <w:szCs w:val="28"/>
        </w:rPr>
        <w:t>2</w:t>
      </w:r>
      <w:r>
        <w:rPr>
          <w:rFonts w:eastAsia="Calibri"/>
          <w:b/>
          <w:sz w:val="28"/>
          <w:szCs w:val="28"/>
        </w:rPr>
        <w:t xml:space="preserve"> от 14.02.2025 года </w:t>
      </w:r>
    </w:p>
    <w:p w14:paraId="7297A9EC" w14:textId="34E65DC6" w:rsidR="0091735D" w:rsidRPr="0039473C" w:rsidRDefault="00C63BB5" w:rsidP="00394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9473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Административного</w:t>
      </w:r>
      <w:r w:rsidR="0091735D" w:rsidRPr="0039473C">
        <w:rPr>
          <w:b/>
          <w:sz w:val="28"/>
          <w:szCs w:val="28"/>
        </w:rPr>
        <w:t xml:space="preserve"> регламента</w:t>
      </w:r>
    </w:p>
    <w:p w14:paraId="3F5EC5C9" w14:textId="77777777" w:rsidR="0091735D" w:rsidRPr="0039473C" w:rsidRDefault="0091735D" w:rsidP="0039473C">
      <w:pPr>
        <w:jc w:val="center"/>
        <w:rPr>
          <w:b/>
          <w:sz w:val="28"/>
          <w:szCs w:val="28"/>
        </w:rPr>
      </w:pPr>
      <w:r w:rsidRPr="0039473C">
        <w:rPr>
          <w:b/>
          <w:sz w:val="28"/>
          <w:szCs w:val="28"/>
        </w:rPr>
        <w:t>предоставления муниципальной услуги</w:t>
      </w:r>
    </w:p>
    <w:p w14:paraId="31D67E05" w14:textId="7A5A5057" w:rsidR="00A436D0" w:rsidRPr="00A436D0" w:rsidRDefault="00DA24E5" w:rsidP="00A436D0">
      <w:pPr>
        <w:pStyle w:val="ConsPlusTitle"/>
        <w:jc w:val="center"/>
        <w:rPr>
          <w:sz w:val="28"/>
          <w:szCs w:val="28"/>
        </w:rPr>
      </w:pPr>
      <w:bookmarkStart w:id="0" w:name="_Hlk190941615"/>
      <w:r w:rsidRPr="00DA24E5">
        <w:rPr>
          <w:sz w:val="28"/>
          <w:szCs w:val="28"/>
        </w:rPr>
        <w:t>«</w:t>
      </w:r>
      <w:bookmarkStart w:id="1" w:name="_Hlk232685123"/>
      <w:r w:rsidR="000805C7" w:rsidRPr="00D21015">
        <w:rPr>
          <w:sz w:val="28"/>
          <w:szCs w:val="28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</w:t>
      </w:r>
    </w:p>
    <w:p w14:paraId="0CAD6308" w14:textId="69210275" w:rsidR="00DA24E5" w:rsidRDefault="00A436D0" w:rsidP="00A436D0">
      <w:pPr>
        <w:pStyle w:val="ConsPlusTitle"/>
        <w:jc w:val="center"/>
        <w:rPr>
          <w:sz w:val="28"/>
          <w:szCs w:val="28"/>
        </w:rPr>
      </w:pPr>
      <w:r w:rsidRPr="00A436D0">
        <w:rPr>
          <w:sz w:val="28"/>
          <w:szCs w:val="28"/>
        </w:rPr>
        <w:t xml:space="preserve"> муниципального образования </w:t>
      </w:r>
      <w:proofErr w:type="spellStart"/>
      <w:r w:rsidRPr="00A436D0">
        <w:rPr>
          <w:sz w:val="28"/>
          <w:szCs w:val="28"/>
        </w:rPr>
        <w:t>Хваловское</w:t>
      </w:r>
      <w:proofErr w:type="spellEnd"/>
      <w:r w:rsidRPr="00A436D0">
        <w:rPr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bookmarkEnd w:id="1"/>
      <w:r w:rsidR="006F69BD" w:rsidRPr="006F69BD">
        <w:rPr>
          <w:sz w:val="28"/>
          <w:szCs w:val="28"/>
        </w:rPr>
        <w:t>»</w:t>
      </w:r>
    </w:p>
    <w:bookmarkEnd w:id="0"/>
    <w:p w14:paraId="72BCDBE1" w14:textId="77777777" w:rsidR="001D6790" w:rsidRPr="0017272D" w:rsidRDefault="001D6790" w:rsidP="001D6790">
      <w:pPr>
        <w:pStyle w:val="ConsPlusTitle"/>
        <w:jc w:val="center"/>
        <w:rPr>
          <w:sz w:val="28"/>
          <w:szCs w:val="28"/>
          <w:highlight w:val="yellow"/>
        </w:rPr>
      </w:pPr>
    </w:p>
    <w:p w14:paraId="524C4CDC" w14:textId="77777777" w:rsidR="00BD047A" w:rsidRPr="00113BC0" w:rsidRDefault="0091735D" w:rsidP="00DA24E5">
      <w:pPr>
        <w:suppressAutoHyphens/>
        <w:spacing w:beforeLines="20" w:before="48"/>
        <w:ind w:firstLine="539"/>
        <w:jc w:val="both"/>
        <w:rPr>
          <w:color w:val="000000"/>
          <w:sz w:val="28"/>
          <w:szCs w:val="28"/>
          <w:lang w:eastAsia="ar-SA"/>
        </w:rPr>
      </w:pPr>
      <w:r w:rsidRPr="00113BC0">
        <w:rPr>
          <w:color w:val="000000"/>
          <w:sz w:val="28"/>
          <w:szCs w:val="28"/>
          <w:lang w:eastAsia="ar-SA"/>
        </w:rPr>
        <w:t xml:space="preserve">В целях приведения нормативных правовых актов администрации </w:t>
      </w:r>
      <w:r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  <w:lang w:eastAsia="ar-SA"/>
        </w:rPr>
        <w:t>Хваловское</w:t>
      </w:r>
      <w:proofErr w:type="spellEnd"/>
      <w:r>
        <w:rPr>
          <w:color w:val="000000"/>
          <w:sz w:val="28"/>
          <w:szCs w:val="28"/>
          <w:lang w:eastAsia="ar-SA"/>
        </w:rPr>
        <w:t xml:space="preserve"> сельское поселение </w:t>
      </w:r>
      <w:r w:rsidRPr="00113BC0">
        <w:rPr>
          <w:color w:val="000000"/>
          <w:sz w:val="28"/>
          <w:szCs w:val="28"/>
          <w:lang w:eastAsia="ar-SA"/>
        </w:rPr>
        <w:t>Волховского муниципального района Ленинградской области в соответствие действующему законодательству,</w:t>
      </w:r>
    </w:p>
    <w:p w14:paraId="542D7328" w14:textId="77777777" w:rsidR="0091735D" w:rsidRPr="00027D9F" w:rsidRDefault="0091735D" w:rsidP="00D62201">
      <w:pPr>
        <w:suppressAutoHyphens/>
        <w:spacing w:beforeLines="20" w:before="48" w:line="280" w:lineRule="exact"/>
        <w:jc w:val="center"/>
        <w:rPr>
          <w:b/>
          <w:color w:val="000000"/>
          <w:sz w:val="28"/>
          <w:szCs w:val="28"/>
          <w:lang w:eastAsia="ar-SA"/>
        </w:rPr>
      </w:pPr>
      <w:r w:rsidRPr="00027D9F"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6EA79A33" w14:textId="50E38C63" w:rsidR="0091735D" w:rsidRPr="00A436D0" w:rsidRDefault="0091735D" w:rsidP="00C63BB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</w:rPr>
      </w:pPr>
      <w:r w:rsidRPr="007E23C6"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 w:rsidRPr="007E23C6">
        <w:rPr>
          <w:color w:val="000000"/>
          <w:sz w:val="28"/>
          <w:szCs w:val="28"/>
          <w:lang w:eastAsia="ar-SA"/>
        </w:rPr>
        <w:t>1. </w:t>
      </w:r>
      <w:r w:rsidR="00C63BB5">
        <w:rPr>
          <w:rFonts w:eastAsia="Calibri"/>
          <w:color w:val="000000"/>
          <w:sz w:val="28"/>
          <w:szCs w:val="28"/>
          <w:lang w:eastAsia="ar-SA"/>
        </w:rPr>
        <w:t>Внести изменения в постановление главы администрации от 14 февраля 2025 года № 12</w:t>
      </w:r>
      <w:r w:rsidR="00C63BB5">
        <w:rPr>
          <w:rFonts w:eastAsia="Calibri"/>
          <w:sz w:val="28"/>
          <w:szCs w:val="28"/>
        </w:rPr>
        <w:t xml:space="preserve"> </w:t>
      </w:r>
      <w:r w:rsidRPr="00697375">
        <w:rPr>
          <w:bCs/>
          <w:sz w:val="28"/>
          <w:szCs w:val="28"/>
        </w:rPr>
        <w:t>«</w:t>
      </w:r>
      <w:r w:rsidR="00C63BB5" w:rsidRPr="00C63BB5">
        <w:rPr>
          <w:rFonts w:eastAsia="Calibri"/>
          <w:bCs/>
          <w:sz w:val="28"/>
          <w:szCs w:val="28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</w:t>
      </w:r>
      <w:r w:rsidR="00C63BB5">
        <w:rPr>
          <w:rFonts w:eastAsia="Calibri"/>
          <w:bCs/>
          <w:sz w:val="28"/>
          <w:szCs w:val="28"/>
        </w:rPr>
        <w:t xml:space="preserve">  </w:t>
      </w:r>
      <w:r w:rsidR="00C63BB5" w:rsidRPr="00C63BB5">
        <w:rPr>
          <w:rFonts w:eastAsia="Calibri"/>
          <w:bCs/>
          <w:sz w:val="28"/>
          <w:szCs w:val="28"/>
        </w:rPr>
        <w:t xml:space="preserve">муниципального образования </w:t>
      </w:r>
      <w:proofErr w:type="spellStart"/>
      <w:r w:rsidR="00C63BB5" w:rsidRPr="00C63BB5">
        <w:rPr>
          <w:rFonts w:eastAsia="Calibri"/>
          <w:bCs/>
          <w:sz w:val="28"/>
          <w:szCs w:val="28"/>
        </w:rPr>
        <w:t>Хваловское</w:t>
      </w:r>
      <w:proofErr w:type="spellEnd"/>
      <w:r w:rsidR="00C63BB5" w:rsidRPr="00C63BB5">
        <w:rPr>
          <w:rFonts w:eastAsia="Calibri"/>
          <w:bCs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 w:rsidR="006F69BD">
        <w:rPr>
          <w:rFonts w:eastAsia="Calibri"/>
          <w:bCs/>
          <w:sz w:val="28"/>
          <w:szCs w:val="28"/>
        </w:rPr>
        <w:t>»</w:t>
      </w:r>
      <w:r w:rsidR="00C63BB5">
        <w:rPr>
          <w:rFonts w:eastAsia="Calibri"/>
          <w:bCs/>
          <w:sz w:val="28"/>
          <w:szCs w:val="28"/>
        </w:rPr>
        <w:t>:</w:t>
      </w:r>
    </w:p>
    <w:p w14:paraId="36105A56" w14:textId="4D66C9CC" w:rsidR="00C63BB5" w:rsidRDefault="00C63BB5" w:rsidP="00C63BB5">
      <w:pPr>
        <w:suppressAutoHyphens/>
        <w:spacing w:beforeLines="20" w:before="48" w:line="280" w:lineRule="exact"/>
        <w:ind w:firstLine="708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14 февраля 2025 года № 12 в редакции Приложения к настоящему постановлению.</w:t>
      </w:r>
    </w:p>
    <w:p w14:paraId="109901B1" w14:textId="1EEA3B85" w:rsidR="00A436D0" w:rsidRDefault="00A436D0" w:rsidP="00A436D0">
      <w:pPr>
        <w:pStyle w:val="header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C63BB5">
        <w:rPr>
          <w:sz w:val="28"/>
          <w:szCs w:val="28"/>
        </w:rPr>
        <w:t>2</w:t>
      </w:r>
      <w:r>
        <w:rPr>
          <w:sz w:val="28"/>
        </w:rPr>
        <w:t>.</w:t>
      </w:r>
      <w:r w:rsidRPr="00113BC0">
        <w:rPr>
          <w:sz w:val="28"/>
        </w:rPr>
        <w:t xml:space="preserve">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</w:t>
      </w:r>
      <w:proofErr w:type="spellStart"/>
      <w:r>
        <w:rPr>
          <w:sz w:val="28"/>
          <w:szCs w:val="28"/>
        </w:rPr>
        <w:t>Хваловское</w:t>
      </w:r>
      <w:proofErr w:type="spellEnd"/>
      <w:r>
        <w:rPr>
          <w:sz w:val="28"/>
          <w:szCs w:val="28"/>
        </w:rPr>
        <w:t xml:space="preserve"> сельское поселение Волховского муниципального района Ленинградской области.</w:t>
      </w:r>
    </w:p>
    <w:p w14:paraId="58E2A29D" w14:textId="07B35E4A" w:rsidR="0091735D" w:rsidRPr="00027D9F" w:rsidRDefault="00A436D0" w:rsidP="0091735D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C63BB5">
        <w:rPr>
          <w:sz w:val="28"/>
          <w:szCs w:val="28"/>
        </w:rPr>
        <w:t>3</w:t>
      </w:r>
      <w:r w:rsidR="00EB716C">
        <w:rPr>
          <w:sz w:val="28"/>
          <w:szCs w:val="28"/>
        </w:rPr>
        <w:t>.</w:t>
      </w:r>
      <w:r w:rsidR="00246FEA">
        <w:rPr>
          <w:sz w:val="28"/>
          <w:szCs w:val="28"/>
        </w:rPr>
        <w:t xml:space="preserve"> </w:t>
      </w:r>
      <w:r w:rsidR="0091735D">
        <w:rPr>
          <w:sz w:val="28"/>
          <w:szCs w:val="28"/>
        </w:rPr>
        <w:t>Постановление вступает в законную силу после его официального опубликования (обнародования).</w:t>
      </w:r>
    </w:p>
    <w:p w14:paraId="64B4E820" w14:textId="175FCF4B" w:rsidR="000805C7" w:rsidRDefault="00C63BB5" w:rsidP="0078390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91735D" w:rsidRPr="00113BC0">
        <w:rPr>
          <w:sz w:val="28"/>
        </w:rPr>
        <w:t>. Контроль за исполнением настоящего постановления оставляю за собой.</w:t>
      </w:r>
    </w:p>
    <w:p w14:paraId="700575BA" w14:textId="77777777" w:rsidR="00783905" w:rsidRDefault="00783905" w:rsidP="0078390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</w:p>
    <w:p w14:paraId="4B5A1D3E" w14:textId="77777777" w:rsidR="000805C7" w:rsidRDefault="000805C7" w:rsidP="00A511BE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3B842586" w14:textId="77777777" w:rsidR="0091735D" w:rsidRPr="00A511BE" w:rsidRDefault="0091735D" w:rsidP="00A511BE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  <w:r w:rsidRPr="00113BC0"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789C0D40" w14:textId="3F240BE1" w:rsidR="000805C7" w:rsidRDefault="0091735D" w:rsidP="00CD5DC8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113BC0">
        <w:rPr>
          <w:kern w:val="1"/>
          <w:sz w:val="28"/>
          <w:szCs w:val="28"/>
          <w:lang w:eastAsia="ar-SA"/>
        </w:rPr>
        <w:t xml:space="preserve">МО </w:t>
      </w:r>
      <w:proofErr w:type="spellStart"/>
      <w:r w:rsidRPr="00113BC0">
        <w:rPr>
          <w:kern w:val="1"/>
          <w:sz w:val="28"/>
          <w:szCs w:val="28"/>
          <w:lang w:eastAsia="ar-SA"/>
        </w:rPr>
        <w:t>Хваловское</w:t>
      </w:r>
      <w:proofErr w:type="spellEnd"/>
      <w:r w:rsidRPr="00113BC0">
        <w:rPr>
          <w:kern w:val="1"/>
          <w:sz w:val="28"/>
          <w:szCs w:val="28"/>
          <w:lang w:eastAsia="ar-SA"/>
        </w:rPr>
        <w:t xml:space="preserve"> сельское поселение        </w:t>
      </w:r>
      <w:r w:rsidR="00246FEA">
        <w:rPr>
          <w:kern w:val="1"/>
          <w:sz w:val="28"/>
          <w:szCs w:val="28"/>
          <w:lang w:eastAsia="ar-SA"/>
        </w:rPr>
        <w:t xml:space="preserve">                            </w:t>
      </w:r>
      <w:r w:rsidR="0039473C">
        <w:rPr>
          <w:kern w:val="1"/>
          <w:sz w:val="28"/>
          <w:szCs w:val="28"/>
          <w:lang w:eastAsia="ar-SA"/>
        </w:rPr>
        <w:t xml:space="preserve">     </w:t>
      </w:r>
      <w:r w:rsidRPr="00113BC0">
        <w:rPr>
          <w:kern w:val="1"/>
          <w:sz w:val="28"/>
          <w:szCs w:val="28"/>
          <w:lang w:eastAsia="ar-SA"/>
        </w:rPr>
        <w:t xml:space="preserve"> </w:t>
      </w:r>
      <w:proofErr w:type="spellStart"/>
      <w:r w:rsidR="000805C7">
        <w:rPr>
          <w:kern w:val="1"/>
          <w:sz w:val="28"/>
          <w:szCs w:val="28"/>
          <w:lang w:eastAsia="ar-SA"/>
        </w:rPr>
        <w:t>П.П.Саутыч</w:t>
      </w:r>
      <w:proofErr w:type="spellEnd"/>
    </w:p>
    <w:p w14:paraId="64E8803E" w14:textId="77777777" w:rsidR="00CD5DC8" w:rsidRPr="00CD5DC8" w:rsidRDefault="00CD5DC8" w:rsidP="00CD5DC8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689CDB4C" w14:textId="77777777" w:rsidR="000805C7" w:rsidRDefault="000805C7" w:rsidP="001D6790">
      <w:pPr>
        <w:jc w:val="right"/>
      </w:pPr>
    </w:p>
    <w:p w14:paraId="4C499168" w14:textId="77777777" w:rsidR="00783905" w:rsidRDefault="00783905" w:rsidP="001D6790">
      <w:pPr>
        <w:jc w:val="right"/>
      </w:pPr>
    </w:p>
    <w:p w14:paraId="54A70A15" w14:textId="1C8242CE" w:rsidR="0091735D" w:rsidRPr="00E50249" w:rsidRDefault="0091735D" w:rsidP="001D6790">
      <w:pPr>
        <w:jc w:val="right"/>
      </w:pPr>
      <w:r w:rsidRPr="00E50249">
        <w:lastRenderedPageBreak/>
        <w:t>УТВЕРЖДЕН</w:t>
      </w:r>
    </w:p>
    <w:p w14:paraId="273AAE95" w14:textId="77777777" w:rsidR="0091735D" w:rsidRPr="00E50249" w:rsidRDefault="0091735D" w:rsidP="0091735D">
      <w:pPr>
        <w:jc w:val="right"/>
      </w:pPr>
      <w:r w:rsidRPr="00E50249">
        <w:t xml:space="preserve">постановлением </w:t>
      </w:r>
    </w:p>
    <w:p w14:paraId="114853A3" w14:textId="77777777" w:rsidR="0091735D" w:rsidRPr="00E50249" w:rsidRDefault="0091735D" w:rsidP="0091735D">
      <w:pPr>
        <w:jc w:val="right"/>
      </w:pPr>
      <w:r w:rsidRPr="00E50249">
        <w:t xml:space="preserve">главы администрации </w:t>
      </w:r>
    </w:p>
    <w:p w14:paraId="1EBD4EF6" w14:textId="77777777" w:rsidR="0091735D" w:rsidRPr="00E50249" w:rsidRDefault="0091735D" w:rsidP="0091735D">
      <w:pPr>
        <w:jc w:val="right"/>
      </w:pPr>
      <w:r w:rsidRPr="00E50249">
        <w:t xml:space="preserve">МО </w:t>
      </w:r>
      <w:proofErr w:type="spellStart"/>
      <w:r w:rsidRPr="00E50249">
        <w:t>Хваловское</w:t>
      </w:r>
      <w:proofErr w:type="spellEnd"/>
      <w:r w:rsidRPr="00E50249">
        <w:t xml:space="preserve"> сельское поселение </w:t>
      </w:r>
    </w:p>
    <w:p w14:paraId="5F8AF66D" w14:textId="0C463FC2" w:rsidR="0091735D" w:rsidRPr="00E50249" w:rsidRDefault="0091735D" w:rsidP="0091735D">
      <w:pPr>
        <w:jc w:val="right"/>
      </w:pPr>
      <w:r w:rsidRPr="00E50249">
        <w:t xml:space="preserve">от </w:t>
      </w:r>
      <w:r w:rsidR="001D6790">
        <w:t>1</w:t>
      </w:r>
      <w:r w:rsidR="00C63BB5">
        <w:t>6</w:t>
      </w:r>
      <w:r w:rsidRPr="00E50249">
        <w:t>.0</w:t>
      </w:r>
      <w:r w:rsidR="00C63BB5">
        <w:t>6</w:t>
      </w:r>
      <w:r w:rsidRPr="00E50249">
        <w:t>.202</w:t>
      </w:r>
      <w:r w:rsidR="00C63BB5">
        <w:t>6</w:t>
      </w:r>
      <w:r w:rsidRPr="00E50249">
        <w:t xml:space="preserve"> года №</w:t>
      </w:r>
      <w:r w:rsidR="00B81DFA" w:rsidRPr="00E50249">
        <w:t xml:space="preserve"> </w:t>
      </w:r>
      <w:r w:rsidR="00C63BB5">
        <w:t>103</w:t>
      </w:r>
      <w:r w:rsidR="002067C1" w:rsidRPr="00E50249">
        <w:t xml:space="preserve"> </w:t>
      </w:r>
      <w:r w:rsidRPr="00E50249">
        <w:t xml:space="preserve"> </w:t>
      </w:r>
    </w:p>
    <w:p w14:paraId="711CA33D" w14:textId="77777777" w:rsidR="0091735D" w:rsidRDefault="0091735D" w:rsidP="0091735D">
      <w:pPr>
        <w:jc w:val="right"/>
      </w:pPr>
      <w:r w:rsidRPr="00E50249">
        <w:t xml:space="preserve"> (приложение)</w:t>
      </w:r>
    </w:p>
    <w:p w14:paraId="72AF4DB9" w14:textId="77777777" w:rsidR="00491D5E" w:rsidRPr="00E50249" w:rsidRDefault="00491D5E" w:rsidP="0091735D">
      <w:pPr>
        <w:jc w:val="right"/>
      </w:pPr>
    </w:p>
    <w:p w14:paraId="4A45A812" w14:textId="77777777" w:rsidR="0091735D" w:rsidRPr="00E50249" w:rsidRDefault="0091735D" w:rsidP="0091735D">
      <w:pPr>
        <w:pStyle w:val="a0"/>
        <w:jc w:val="right"/>
        <w:rPr>
          <w:b/>
          <w:bCs/>
          <w:color w:val="FF0000"/>
        </w:rPr>
      </w:pPr>
    </w:p>
    <w:p w14:paraId="6D4D89BC" w14:textId="77777777" w:rsidR="0091735D" w:rsidRPr="00E50249" w:rsidRDefault="0091735D" w:rsidP="009173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 w:rsidRPr="00E50249">
        <w:rPr>
          <w:b/>
          <w:bCs/>
        </w:rPr>
        <w:t>Административный регламент по предоставлению муниципальной услуги</w:t>
      </w:r>
    </w:p>
    <w:p w14:paraId="68F17EBB" w14:textId="4D1A0BC8" w:rsidR="00CD5DC8" w:rsidRDefault="001D6790" w:rsidP="00CD5DC8">
      <w:pPr>
        <w:pStyle w:val="ConsPlusTitle"/>
        <w:jc w:val="center"/>
      </w:pPr>
      <w:r>
        <w:t xml:space="preserve"> </w:t>
      </w:r>
      <w:r w:rsidR="00CD5DC8" w:rsidRPr="00CD5DC8">
        <w:t xml:space="preserve"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</w:t>
      </w:r>
    </w:p>
    <w:p w14:paraId="5C99ED8F" w14:textId="5F1BA952" w:rsidR="00DA24E5" w:rsidRDefault="00CD5DC8" w:rsidP="00CD5DC8">
      <w:pPr>
        <w:pStyle w:val="ConsPlusTitle"/>
        <w:jc w:val="center"/>
      </w:pPr>
      <w:r w:rsidRPr="00CD5DC8">
        <w:t>на территории</w:t>
      </w:r>
      <w:r>
        <w:t xml:space="preserve"> </w:t>
      </w:r>
      <w:bookmarkStart w:id="2" w:name="_Hlk190941813"/>
      <w:r w:rsidRPr="00CD5DC8">
        <w:t xml:space="preserve">муниципального образования </w:t>
      </w:r>
      <w:proofErr w:type="spellStart"/>
      <w:r w:rsidRPr="00CD5DC8">
        <w:t>Хваловское</w:t>
      </w:r>
      <w:proofErr w:type="spellEnd"/>
      <w:r w:rsidRPr="00CD5DC8">
        <w:t xml:space="preserve"> сельское поселение Волховского муниципального района </w:t>
      </w:r>
      <w:bookmarkEnd w:id="2"/>
      <w:r w:rsidRPr="00CD5DC8">
        <w:t>Ленинградской области</w:t>
      </w:r>
      <w:r w:rsidR="00A436D0">
        <w:t>»</w:t>
      </w:r>
    </w:p>
    <w:p w14:paraId="433B8C3A" w14:textId="5E7F53F3" w:rsidR="00C63BB5" w:rsidRDefault="00C63BB5" w:rsidP="00CD5DC8">
      <w:pPr>
        <w:pStyle w:val="ConsPlusTitle"/>
        <w:jc w:val="center"/>
      </w:pPr>
    </w:p>
    <w:p w14:paraId="256A39A4" w14:textId="77777777" w:rsidR="00C63BB5" w:rsidRPr="00C63BB5" w:rsidRDefault="00C63BB5" w:rsidP="00C63BB5">
      <w:pPr>
        <w:jc w:val="center"/>
      </w:pPr>
      <w:r w:rsidRPr="00C63BB5">
        <w:t>(сокращенное наименование – «Включение нестационарного объекта в схему размещения нестационарных торговых объектов»)</w:t>
      </w:r>
    </w:p>
    <w:p w14:paraId="77321740" w14:textId="77777777" w:rsidR="00C63BB5" w:rsidRPr="00C63BB5" w:rsidRDefault="00C63BB5" w:rsidP="00C63BB5">
      <w:pPr>
        <w:jc w:val="center"/>
      </w:pPr>
      <w:r w:rsidRPr="00C63BB5">
        <w:t>(далее – регламент, муниципальная услуга)</w:t>
      </w:r>
    </w:p>
    <w:p w14:paraId="55C48B09" w14:textId="77777777" w:rsidR="00C63BB5" w:rsidRDefault="00C63BB5" w:rsidP="00CD5DC8">
      <w:pPr>
        <w:pStyle w:val="ConsPlusTitle"/>
        <w:jc w:val="center"/>
      </w:pPr>
    </w:p>
    <w:p w14:paraId="183B6CB4" w14:textId="42D4C19C" w:rsidR="00491D5E" w:rsidRDefault="00491D5E" w:rsidP="001D6790">
      <w:pPr>
        <w:pStyle w:val="ConsPlusTitle"/>
        <w:jc w:val="center"/>
      </w:pPr>
    </w:p>
    <w:p w14:paraId="1620FD08" w14:textId="77777777" w:rsidR="00CD5DC8" w:rsidRPr="002F6F63" w:rsidRDefault="00CD5DC8" w:rsidP="00CD5DC8">
      <w:pPr>
        <w:pStyle w:val="a9"/>
        <w:jc w:val="center"/>
        <w:rPr>
          <w:b/>
        </w:rPr>
      </w:pPr>
      <w:r w:rsidRPr="002F6F63">
        <w:rPr>
          <w:b/>
        </w:rPr>
        <w:t>1. Общие положения</w:t>
      </w:r>
    </w:p>
    <w:p w14:paraId="0A97E7D0" w14:textId="60A184BC" w:rsidR="00CD5DC8" w:rsidRDefault="00CD5DC8" w:rsidP="00CD5DC8">
      <w:pPr>
        <w:jc w:val="center"/>
        <w:rPr>
          <w:b/>
        </w:rPr>
      </w:pPr>
    </w:p>
    <w:p w14:paraId="24F30D2D" w14:textId="77777777" w:rsidR="00C63BB5" w:rsidRPr="00B801AF" w:rsidRDefault="00C63BB5" w:rsidP="00C63BB5">
      <w:pPr>
        <w:ind w:firstLine="709"/>
        <w:jc w:val="both"/>
      </w:pPr>
      <w:r>
        <w:tab/>
      </w:r>
      <w:r w:rsidRPr="00B801AF">
        <w:t>1.1. Предмет регулирования.</w:t>
      </w:r>
    </w:p>
    <w:p w14:paraId="1B4D3D8F" w14:textId="77777777" w:rsidR="00C63BB5" w:rsidRPr="00B801AF" w:rsidRDefault="00C63BB5" w:rsidP="00C63BB5">
      <w:pPr>
        <w:ind w:firstLine="709"/>
        <w:jc w:val="both"/>
      </w:pPr>
      <w:r w:rsidRPr="00B801AF">
        <w:t>Регламент устанавливает порядок и стандарт предоставления муниципальной услуги.</w:t>
      </w:r>
    </w:p>
    <w:p w14:paraId="7D3F51FD" w14:textId="77777777" w:rsidR="00C63BB5" w:rsidRPr="00B801AF" w:rsidRDefault="00C63BB5" w:rsidP="00C63BB5">
      <w:pPr>
        <w:ind w:firstLine="709"/>
        <w:jc w:val="both"/>
      </w:pPr>
      <w:r w:rsidRPr="00B801AF">
        <w:t>1.2. Круг заявителей.</w:t>
      </w:r>
    </w:p>
    <w:p w14:paraId="01395C36" w14:textId="77777777" w:rsidR="00C63BB5" w:rsidRPr="00B801AF" w:rsidRDefault="00C63BB5" w:rsidP="00C63BB5">
      <w:pPr>
        <w:ind w:firstLine="709"/>
        <w:jc w:val="both"/>
      </w:pPr>
      <w:r w:rsidRPr="00B801AF">
        <w:t>Заявителями, имеющими право на получение муниципальной услуги, являются:</w:t>
      </w:r>
    </w:p>
    <w:p w14:paraId="10933C7E" w14:textId="77777777" w:rsidR="00C63BB5" w:rsidRPr="00B801AF" w:rsidRDefault="00C63BB5" w:rsidP="00C63BB5">
      <w:pPr>
        <w:ind w:firstLine="709"/>
        <w:jc w:val="both"/>
      </w:pPr>
      <w:r w:rsidRPr="00B801AF"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14:paraId="7B845C14" w14:textId="77777777" w:rsidR="00C63BB5" w:rsidRPr="00B801AF" w:rsidRDefault="00C63BB5" w:rsidP="00C63BB5">
      <w:pPr>
        <w:ind w:firstLine="709"/>
        <w:jc w:val="both"/>
      </w:pPr>
      <w:r w:rsidRPr="00B801AF"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1FCD5A59" w14:textId="77777777" w:rsidR="00C63BB5" w:rsidRPr="00B801AF" w:rsidRDefault="00C63BB5" w:rsidP="00C63BB5">
      <w:pPr>
        <w:ind w:firstLine="709"/>
        <w:jc w:val="both"/>
      </w:pPr>
      <w:r w:rsidRPr="00B801AF">
        <w:t>- индивидуальные предприниматели (далее – заявители).</w:t>
      </w:r>
    </w:p>
    <w:p w14:paraId="240FD9EE" w14:textId="77777777" w:rsidR="00C63BB5" w:rsidRPr="00B801AF" w:rsidRDefault="00C63BB5" w:rsidP="00C63BB5">
      <w:pPr>
        <w:ind w:firstLine="709"/>
        <w:jc w:val="both"/>
      </w:pPr>
      <w:r w:rsidRPr="00B801AF">
        <w:t>Представлять интересы заявителя имеют право:</w:t>
      </w:r>
    </w:p>
    <w:p w14:paraId="0F2851E3" w14:textId="77777777" w:rsidR="00C63BB5" w:rsidRPr="00B801AF" w:rsidRDefault="00C63BB5" w:rsidP="00C63BB5">
      <w:pPr>
        <w:ind w:firstLine="709"/>
        <w:jc w:val="both"/>
      </w:pPr>
      <w:r w:rsidRPr="00B801AF">
        <w:t>от имени физических лиц (самозанятых):</w:t>
      </w:r>
    </w:p>
    <w:p w14:paraId="18DA1D73" w14:textId="77777777" w:rsidR="00C63BB5" w:rsidRPr="00B801AF" w:rsidRDefault="00C63BB5" w:rsidP="00C63BB5">
      <w:pPr>
        <w:ind w:firstLine="709"/>
        <w:jc w:val="both"/>
      </w:pPr>
      <w:r w:rsidRPr="00B801AF">
        <w:t>- представители, действующие в силу полномочий, основанных на доверенности или договоре;</w:t>
      </w:r>
    </w:p>
    <w:p w14:paraId="02A89029" w14:textId="77777777" w:rsidR="00C63BB5" w:rsidRPr="00B801AF" w:rsidRDefault="00C63BB5" w:rsidP="00C63BB5">
      <w:pPr>
        <w:ind w:firstLine="709"/>
        <w:jc w:val="both"/>
      </w:pPr>
      <w:r w:rsidRPr="00B801AF">
        <w:t>от имени юридических лиц:</w:t>
      </w:r>
    </w:p>
    <w:p w14:paraId="17AF1E08" w14:textId="77777777" w:rsidR="00C63BB5" w:rsidRPr="00B801AF" w:rsidRDefault="00C63BB5" w:rsidP="00C63BB5">
      <w:pPr>
        <w:ind w:firstLine="709"/>
        <w:jc w:val="both"/>
      </w:pPr>
      <w:r w:rsidRPr="00B801AF"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341FE809" w14:textId="77777777" w:rsidR="00C63BB5" w:rsidRPr="00B801AF" w:rsidRDefault="00C63BB5" w:rsidP="00C63BB5">
      <w:pPr>
        <w:ind w:firstLine="709"/>
        <w:jc w:val="both"/>
      </w:pPr>
      <w:r w:rsidRPr="00B801AF">
        <w:t>- представители юридических лиц в силу полномочий на основании доверенности или договора;</w:t>
      </w:r>
    </w:p>
    <w:p w14:paraId="4715648E" w14:textId="77777777" w:rsidR="00C63BB5" w:rsidRPr="00B801AF" w:rsidRDefault="00C63BB5" w:rsidP="00C63BB5">
      <w:pPr>
        <w:ind w:firstLine="709"/>
        <w:jc w:val="both"/>
      </w:pPr>
      <w:r w:rsidRPr="00B801AF">
        <w:t>от имени индивидуальных предпринимателей:</w:t>
      </w:r>
    </w:p>
    <w:p w14:paraId="1ABF79C6" w14:textId="77777777" w:rsidR="00C63BB5" w:rsidRPr="00B801AF" w:rsidRDefault="00C63BB5" w:rsidP="00C63BB5">
      <w:pPr>
        <w:ind w:firstLine="709"/>
        <w:jc w:val="both"/>
      </w:pPr>
      <w:r w:rsidRPr="00B801AF">
        <w:t>- представители, действующие в силу полномочий, основанных на доверенности или договоре.</w:t>
      </w:r>
    </w:p>
    <w:p w14:paraId="3EAF60C5" w14:textId="77777777" w:rsidR="00C63BB5" w:rsidRPr="00B801AF" w:rsidRDefault="00C63BB5" w:rsidP="00C63BB5">
      <w:pPr>
        <w:ind w:firstLine="709"/>
        <w:jc w:val="both"/>
      </w:pPr>
      <w:r w:rsidRPr="00B801AF"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6920361D" w14:textId="77777777" w:rsidR="00C63BB5" w:rsidRPr="00B801AF" w:rsidRDefault="00C63BB5" w:rsidP="00C63BB5">
      <w:pPr>
        <w:ind w:firstLine="709"/>
        <w:jc w:val="both"/>
      </w:pPr>
    </w:p>
    <w:p w14:paraId="0FAC4406" w14:textId="77777777" w:rsidR="00E71BF9" w:rsidRDefault="00E71BF9" w:rsidP="00C63BB5">
      <w:pPr>
        <w:ind w:firstLine="709"/>
        <w:jc w:val="center"/>
        <w:rPr>
          <w:b/>
        </w:rPr>
      </w:pPr>
    </w:p>
    <w:p w14:paraId="13C8DA7E" w14:textId="467B9FBF" w:rsidR="00C63BB5" w:rsidRPr="00B801AF" w:rsidRDefault="00C63BB5" w:rsidP="00C63BB5">
      <w:pPr>
        <w:ind w:firstLine="709"/>
        <w:jc w:val="center"/>
        <w:rPr>
          <w:b/>
        </w:rPr>
      </w:pPr>
      <w:r w:rsidRPr="00B801AF">
        <w:rPr>
          <w:b/>
        </w:rPr>
        <w:lastRenderedPageBreak/>
        <w:t>2. Стандарт предоставления муниципальной услуги</w:t>
      </w:r>
    </w:p>
    <w:p w14:paraId="1B72D317" w14:textId="77777777" w:rsidR="00C63BB5" w:rsidRPr="00B801AF" w:rsidRDefault="00C63BB5" w:rsidP="00C63BB5">
      <w:pPr>
        <w:ind w:firstLine="709"/>
        <w:jc w:val="both"/>
      </w:pPr>
    </w:p>
    <w:p w14:paraId="1F18DF7E" w14:textId="36E4AC75" w:rsidR="00C63BB5" w:rsidRPr="00B801AF" w:rsidRDefault="00C63BB5" w:rsidP="00C63BB5">
      <w:pPr>
        <w:ind w:firstLine="709"/>
        <w:jc w:val="both"/>
        <w:rPr>
          <w:highlight w:val="white"/>
        </w:rPr>
      </w:pPr>
      <w:r w:rsidRPr="00B801AF">
        <w:t xml:space="preserve">2.1. Наименование муниципальной услуги: </w:t>
      </w:r>
      <w:r w:rsidRPr="00B801AF">
        <w:rPr>
          <w:b/>
        </w:rPr>
        <w:t>«</w:t>
      </w:r>
      <w:r w:rsidRPr="00B801AF"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B801AF">
        <w:t>Хваловское</w:t>
      </w:r>
      <w:proofErr w:type="spellEnd"/>
      <w:r w:rsidRPr="00B801AF">
        <w:t xml:space="preserve"> сельское поселение Волховского муниципального района Ленинградской области» </w:t>
      </w:r>
      <w:r w:rsidRPr="00B801AF">
        <w:rPr>
          <w:highlight w:val="white"/>
        </w:rPr>
        <w:t>(сокращенное наименование: «Включение нестационарного торгового объекта в схему размещения»).</w:t>
      </w:r>
    </w:p>
    <w:p w14:paraId="184298DA" w14:textId="73C186B0" w:rsidR="00C63BB5" w:rsidRPr="00B801AF" w:rsidRDefault="00C63BB5" w:rsidP="00C63BB5">
      <w:pPr>
        <w:ind w:firstLine="709"/>
        <w:jc w:val="both"/>
      </w:pPr>
      <w:r w:rsidRPr="00B801AF">
        <w:rPr>
          <w:highlight w:val="white"/>
        </w:rPr>
        <w:t>2.2. Муниципальн</w:t>
      </w:r>
      <w:r w:rsidRPr="00B801AF">
        <w:t xml:space="preserve">ую услугу предоставляет: администрация муниципального образования </w:t>
      </w:r>
      <w:proofErr w:type="spellStart"/>
      <w:r w:rsidRPr="00B801AF">
        <w:t>Хваловское</w:t>
      </w:r>
      <w:proofErr w:type="spellEnd"/>
      <w:r w:rsidRPr="00B801AF">
        <w:t xml:space="preserve"> сельское поселение Волховского муниципального района Ленинградской области - ОМСУ.</w:t>
      </w:r>
    </w:p>
    <w:p w14:paraId="4DEE9FE3" w14:textId="54413086" w:rsidR="00C63BB5" w:rsidRPr="00B801AF" w:rsidRDefault="00C63BB5" w:rsidP="00C63BB5">
      <w:pPr>
        <w:ind w:firstLine="709"/>
        <w:jc w:val="both"/>
      </w:pPr>
      <w:r w:rsidRPr="00B801AF">
        <w:t xml:space="preserve">                                                                           </w:t>
      </w:r>
    </w:p>
    <w:p w14:paraId="5678A640" w14:textId="77777777" w:rsidR="00C63BB5" w:rsidRPr="00B801AF" w:rsidRDefault="00C63BB5" w:rsidP="00C63BB5">
      <w:pPr>
        <w:ind w:firstLine="709"/>
        <w:jc w:val="both"/>
      </w:pPr>
      <w:r w:rsidRPr="00B801AF">
        <w:t>2.3. Результатом предоставления муниципальной услуги является:</w:t>
      </w:r>
    </w:p>
    <w:p w14:paraId="6D8EB678" w14:textId="77777777" w:rsidR="00C63BB5" w:rsidRPr="00B801AF" w:rsidRDefault="00C63BB5" w:rsidP="00C63BB5">
      <w:pPr>
        <w:widowControl w:val="0"/>
        <w:ind w:firstLine="709"/>
        <w:jc w:val="both"/>
        <w:rPr>
          <w:lang w:eastAsia="en-US"/>
        </w:rPr>
      </w:pPr>
      <w:r w:rsidRPr="00B801AF">
        <w:rPr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14:paraId="16FB15E7" w14:textId="77777777" w:rsidR="00C63BB5" w:rsidRPr="00B801AF" w:rsidRDefault="00C63BB5" w:rsidP="00C63BB5">
      <w:pPr>
        <w:widowControl w:val="0"/>
        <w:ind w:firstLine="709"/>
        <w:jc w:val="both"/>
        <w:rPr>
          <w:lang w:eastAsia="en-US"/>
        </w:rPr>
      </w:pPr>
      <w:r w:rsidRPr="00B801AF">
        <w:rPr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14:paraId="3983FF95" w14:textId="77777777" w:rsidR="00C63BB5" w:rsidRPr="00B801AF" w:rsidRDefault="00C63BB5" w:rsidP="00C63BB5">
      <w:pPr>
        <w:ind w:firstLine="709"/>
        <w:jc w:val="both"/>
      </w:pPr>
      <w:r w:rsidRPr="00B801AF">
        <w:t>Результат предоставления муниципальной услуги предоставляется</w:t>
      </w:r>
      <w:r w:rsidRPr="00B801AF">
        <w:br/>
        <w:t>(в соответствии со способом, указанным заявителем при подаче запроса):</w:t>
      </w:r>
    </w:p>
    <w:p w14:paraId="54D60342" w14:textId="54F67372" w:rsidR="00C63BB5" w:rsidRPr="00B801AF" w:rsidRDefault="00C63BB5" w:rsidP="00C63BB5">
      <w:pPr>
        <w:ind w:firstLine="709"/>
        <w:jc w:val="both"/>
      </w:pPr>
      <w:r w:rsidRPr="00B801AF">
        <w:t>- без личной явки:</w:t>
      </w:r>
    </w:p>
    <w:p w14:paraId="3147E719" w14:textId="77777777" w:rsidR="00C63BB5" w:rsidRPr="00B801AF" w:rsidRDefault="00C63BB5" w:rsidP="00C63BB5">
      <w:pPr>
        <w:ind w:firstLine="709"/>
        <w:jc w:val="both"/>
      </w:pPr>
      <w:r w:rsidRPr="00B801AF"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B801AF">
        <w:rPr>
          <w:lang w:val="en-US"/>
        </w:rPr>
        <w:t>https</w:t>
      </w:r>
      <w:r w:rsidRPr="00B801AF">
        <w:t>://</w:t>
      </w:r>
      <w:proofErr w:type="spellStart"/>
      <w:r w:rsidRPr="00B801AF">
        <w:rPr>
          <w:lang w:val="en-US"/>
        </w:rPr>
        <w:t>ssmsp</w:t>
      </w:r>
      <w:proofErr w:type="spellEnd"/>
      <w:r w:rsidRPr="00B801AF">
        <w:t>.</w:t>
      </w:r>
      <w:proofErr w:type="spellStart"/>
      <w:r w:rsidRPr="00B801AF">
        <w:rPr>
          <w:lang w:val="en-US"/>
        </w:rPr>
        <w:t>lenreg</w:t>
      </w:r>
      <w:proofErr w:type="spellEnd"/>
      <w:r w:rsidRPr="00B801AF">
        <w:t>.</w:t>
      </w:r>
      <w:proofErr w:type="spellStart"/>
      <w:r w:rsidRPr="00B801AF">
        <w:rPr>
          <w:lang w:val="en-US"/>
        </w:rPr>
        <w:t>ru</w:t>
      </w:r>
      <w:proofErr w:type="spellEnd"/>
      <w:r w:rsidRPr="00B801AF">
        <w:t>/) (далее – ГИС ЛО).</w:t>
      </w:r>
    </w:p>
    <w:p w14:paraId="2E79880B" w14:textId="77777777" w:rsidR="00C63BB5" w:rsidRPr="00B801AF" w:rsidRDefault="00C63BB5" w:rsidP="00C63BB5">
      <w:pPr>
        <w:widowControl w:val="0"/>
        <w:ind w:firstLine="709"/>
        <w:jc w:val="both"/>
      </w:pPr>
      <w:r w:rsidRPr="00B801AF">
        <w:t>2.4. Срок предоставления муниципальной услуги:</w:t>
      </w:r>
    </w:p>
    <w:p w14:paraId="0764DF4C" w14:textId="77777777" w:rsidR="00C63BB5" w:rsidRPr="00B801AF" w:rsidRDefault="00C63BB5" w:rsidP="00C63BB5">
      <w:pPr>
        <w:ind w:firstLine="709"/>
        <w:jc w:val="both"/>
      </w:pPr>
      <w:r w:rsidRPr="00B801AF">
        <w:t xml:space="preserve">Срок предоставления муниципальной услуги составляет </w:t>
      </w:r>
      <w:r w:rsidRPr="00B801AF">
        <w:rPr>
          <w:lang w:eastAsia="en-US"/>
        </w:rPr>
        <w:t>не более 15 рабочих дней</w:t>
      </w:r>
      <w:r w:rsidRPr="00B801AF">
        <w:t xml:space="preserve"> с даты поступления (регистрации) заявления в ОМСУ.</w:t>
      </w:r>
    </w:p>
    <w:p w14:paraId="43D71D28" w14:textId="77777777" w:rsidR="00C63BB5" w:rsidRPr="00B801AF" w:rsidRDefault="00C63BB5" w:rsidP="00C63BB5">
      <w:pPr>
        <w:ind w:firstLine="709"/>
        <w:jc w:val="both"/>
      </w:pPr>
      <w:r w:rsidRPr="00B801AF"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B801AF">
        <w:rPr>
          <w:lang w:eastAsia="en-US"/>
        </w:rPr>
        <w:t>не более 45 рабочих дней</w:t>
      </w:r>
      <w:r w:rsidRPr="00B801AF">
        <w:t xml:space="preserve"> с даты поступления (регистрации) заявления в ОМСУ.</w:t>
      </w:r>
    </w:p>
    <w:p w14:paraId="2E866A5D" w14:textId="77777777" w:rsidR="00C63BB5" w:rsidRPr="00B801AF" w:rsidRDefault="00C63BB5" w:rsidP="00C63BB5">
      <w:pPr>
        <w:ind w:firstLine="709"/>
        <w:jc w:val="both"/>
      </w:pPr>
      <w:r w:rsidRPr="00B801AF"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B801AF">
        <w:rPr>
          <w:lang w:eastAsia="en-US"/>
        </w:rPr>
        <w:t>не более 25 рабочих дней</w:t>
      </w:r>
      <w:r w:rsidRPr="00B801AF">
        <w:t xml:space="preserve"> с даты поступления (регистрации) заявления в ОМСУ.</w:t>
      </w:r>
    </w:p>
    <w:p w14:paraId="75AB3BA9" w14:textId="77777777" w:rsidR="00C63BB5" w:rsidRPr="00B801AF" w:rsidRDefault="00C63BB5" w:rsidP="00C63BB5">
      <w:pPr>
        <w:ind w:firstLine="709"/>
        <w:jc w:val="both"/>
      </w:pPr>
      <w:r w:rsidRPr="00B801AF"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14:paraId="451CC658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2.5. Размер платы, взимаемой с заявителя при предоставлении государственной услуги, и способы ее взимания.</w:t>
      </w:r>
    </w:p>
    <w:p w14:paraId="7BF1F2DC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0BFEDA69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B0DA49E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14:paraId="65711D42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2.7. Срок регистрации запроса заявителя о предоставлении муниципальной услуги.</w:t>
      </w:r>
    </w:p>
    <w:p w14:paraId="3F7C6157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Срок регистрации заявления составляет 1 рабочий день с даты подачи заявления:</w:t>
      </w:r>
    </w:p>
    <w:p w14:paraId="64B7CD76" w14:textId="75B04813" w:rsidR="00C63BB5" w:rsidRPr="00B801AF" w:rsidRDefault="00C63BB5" w:rsidP="00C63BB5">
      <w:pPr>
        <w:widowControl w:val="0"/>
        <w:ind w:firstLine="567"/>
        <w:jc w:val="both"/>
        <w:rPr>
          <w:highlight w:val="white"/>
        </w:rPr>
      </w:pPr>
      <w:r w:rsidRPr="00B801AF">
        <w:t xml:space="preserve">- без личной явки в электронной форме через личный кабинет заявителя в </w:t>
      </w:r>
      <w:r w:rsidRPr="00B801AF">
        <w:rPr>
          <w:highlight w:val="white"/>
        </w:rPr>
        <w:t>ГИС ЛО.</w:t>
      </w:r>
    </w:p>
    <w:p w14:paraId="7A5206F3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2.8. Требования к помещениям, в которых предоставляется муниципальная услуга.</w:t>
      </w:r>
    </w:p>
    <w:p w14:paraId="37E18560" w14:textId="77777777" w:rsidR="00C63BB5" w:rsidRPr="00B801AF" w:rsidRDefault="00C63BB5" w:rsidP="00C63BB5">
      <w:pPr>
        <w:ind w:firstLine="709"/>
        <w:jc w:val="both"/>
      </w:pPr>
      <w:r w:rsidRPr="00B801AF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14:paraId="61C67955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2.9. Показатели качества и доступности муниципальной услуги.</w:t>
      </w:r>
    </w:p>
    <w:p w14:paraId="16299A55" w14:textId="0B717EF9" w:rsidR="00C63BB5" w:rsidRPr="00B801AF" w:rsidRDefault="00C63BB5" w:rsidP="00C63BB5">
      <w:pPr>
        <w:widowControl w:val="0"/>
        <w:ind w:firstLine="567"/>
        <w:jc w:val="both"/>
      </w:pPr>
      <w:r w:rsidRPr="00B801AF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55126A4C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3E84C106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5EDCDBD" w14:textId="77777777" w:rsidR="00C63BB5" w:rsidRPr="00B801AF" w:rsidRDefault="00C63BB5" w:rsidP="00C63BB5">
      <w:pPr>
        <w:widowControl w:val="0"/>
        <w:ind w:firstLine="567"/>
        <w:jc w:val="both"/>
        <w:rPr>
          <w:rFonts w:eastAsiaTheme="minorHAnsi"/>
          <w:highlight w:val="white"/>
        </w:rPr>
      </w:pPr>
      <w:r w:rsidRPr="00B801AF">
        <w:rPr>
          <w:rFonts w:eastAsiaTheme="minorHAnsi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B801AF">
        <w:rPr>
          <w:rFonts w:eastAsiaTheme="minorHAnsi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14:paraId="0EFA74E0" w14:textId="77777777" w:rsidR="00C63BB5" w:rsidRPr="00B801AF" w:rsidRDefault="00C63BB5" w:rsidP="00C63BB5">
      <w:pPr>
        <w:widowControl w:val="0"/>
        <w:ind w:firstLine="567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14:paraId="3962651B" w14:textId="77777777" w:rsidR="00C63BB5" w:rsidRPr="00B801AF" w:rsidRDefault="00C63BB5" w:rsidP="00C63BB5">
      <w:pPr>
        <w:widowControl w:val="0"/>
        <w:ind w:firstLine="567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0ECD8B56" w14:textId="77777777" w:rsidR="00C63BB5" w:rsidRPr="00B801AF" w:rsidRDefault="00C63BB5" w:rsidP="00C63BB5">
      <w:pPr>
        <w:widowControl w:val="0"/>
        <w:ind w:firstLine="567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14:paraId="7E672380" w14:textId="77777777" w:rsidR="00C63BB5" w:rsidRPr="00B801AF" w:rsidRDefault="00C63BB5" w:rsidP="00C63BB5">
      <w:pPr>
        <w:ind w:firstLine="709"/>
        <w:jc w:val="both"/>
      </w:pPr>
      <w:r w:rsidRPr="00B801AF">
        <w:t>2.11. Исчерпывающий перечень документов, необходимых для предоставления муниципальной услуги.</w:t>
      </w:r>
    </w:p>
    <w:p w14:paraId="55C9EDB8" w14:textId="77777777" w:rsidR="00C63BB5" w:rsidRPr="00B801AF" w:rsidRDefault="00C63BB5" w:rsidP="00C63BB5">
      <w:pPr>
        <w:ind w:firstLine="709"/>
        <w:jc w:val="both"/>
      </w:pPr>
      <w:r w:rsidRPr="00B801AF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3EB18E60" w14:textId="77777777" w:rsidR="00C63BB5" w:rsidRPr="00B801AF" w:rsidRDefault="00C63BB5" w:rsidP="00C63BB5">
      <w:pPr>
        <w:ind w:firstLine="709"/>
        <w:jc w:val="both"/>
      </w:pPr>
      <w:r w:rsidRPr="00B801AF">
        <w:t>Формы заявления и документов приведены в приложении к настоящему регламенту.</w:t>
      </w:r>
    </w:p>
    <w:p w14:paraId="3CAFCD3F" w14:textId="77777777" w:rsidR="00C63BB5" w:rsidRPr="00B801AF" w:rsidRDefault="00C63BB5" w:rsidP="00C63BB5">
      <w:pPr>
        <w:ind w:firstLine="709"/>
        <w:jc w:val="both"/>
      </w:pPr>
      <w:r w:rsidRPr="00B801AF">
        <w:rPr>
          <w:lang w:eastAsia="en-US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B801AF">
        <w:rPr>
          <w:lang w:eastAsia="en-US"/>
        </w:rPr>
        <w:lastRenderedPageBreak/>
        <w:t>предоставления муниципальной услуги или для отказа в предоставлении муниципальной услуги.</w:t>
      </w:r>
    </w:p>
    <w:p w14:paraId="3F61B198" w14:textId="77777777" w:rsidR="00C63BB5" w:rsidRPr="00B801AF" w:rsidRDefault="00C63BB5" w:rsidP="00C63BB5">
      <w:pPr>
        <w:widowControl w:val="0"/>
        <w:ind w:firstLine="709"/>
        <w:jc w:val="both"/>
        <w:rPr>
          <w:lang w:eastAsia="en-US"/>
        </w:rPr>
      </w:pPr>
      <w:r w:rsidRPr="00B801AF"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21E6E78B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1) нарушен срок подачи документов;</w:t>
      </w:r>
    </w:p>
    <w:p w14:paraId="324D7260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2) заявление подано лицом, не уполномоченным на осуществление таких действий;</w:t>
      </w:r>
    </w:p>
    <w:p w14:paraId="60298D29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35195841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4) заявление на получение услуги оформлено не в соответствии с административным регламентом;</w:t>
      </w:r>
    </w:p>
    <w:p w14:paraId="285B80D8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5) представленные заявителем документы не отвечают требованиям, установленным административным регламентом;</w:t>
      </w:r>
    </w:p>
    <w:p w14:paraId="596AA008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6) заявление с комплектом документов подписаны недействительной электронной подписью;</w:t>
      </w:r>
    </w:p>
    <w:p w14:paraId="6A8A2A45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7) представленные заявителем документы недействительны/указанные в заявлении сведения недостоверны;</w:t>
      </w:r>
    </w:p>
    <w:p w14:paraId="51849153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8) предмет запроса не регламентируется законодательством в рамках муниципальной услуги;</w:t>
      </w:r>
    </w:p>
    <w:p w14:paraId="65C80B72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9) отсутствие права на получение муниципальной услуги.</w:t>
      </w:r>
    </w:p>
    <w:p w14:paraId="466BFCA4" w14:textId="77777777" w:rsidR="00C63BB5" w:rsidRPr="00B801AF" w:rsidRDefault="00C63BB5" w:rsidP="00C63BB5">
      <w:pPr>
        <w:widowControl w:val="0"/>
        <w:ind w:firstLine="709"/>
        <w:jc w:val="both"/>
      </w:pPr>
      <w:r w:rsidRPr="00B801AF">
        <w:t>Основания для приостановления предоставления муниципальной услуги не предусмотрены.</w:t>
      </w:r>
    </w:p>
    <w:p w14:paraId="37C7EC75" w14:textId="77777777" w:rsidR="00C63BB5" w:rsidRPr="00B801AF" w:rsidRDefault="00C63BB5" w:rsidP="00C63BB5">
      <w:pPr>
        <w:tabs>
          <w:tab w:val="left" w:pos="567"/>
        </w:tabs>
        <w:ind w:firstLine="567"/>
        <w:jc w:val="both"/>
      </w:pPr>
      <w:r w:rsidRPr="00B801AF">
        <w:t>Исчерпывающий перечень оснований для отказа в предоставлении муниципальной услуги:</w:t>
      </w:r>
    </w:p>
    <w:p w14:paraId="0BC705EB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14:paraId="6D3AD1CC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14:paraId="048F7F9E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14:paraId="101F714C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214A1A1F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32D8E2DE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14:paraId="45841CB0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14:paraId="784D750F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14:paraId="4E90BA95" w14:textId="77777777" w:rsidR="00C63BB5" w:rsidRPr="00B801AF" w:rsidRDefault="00C63BB5" w:rsidP="00C63BB5">
      <w:pPr>
        <w:ind w:firstLine="709"/>
        <w:jc w:val="both"/>
      </w:pPr>
      <w:r w:rsidRPr="00B801AF">
        <w:lastRenderedPageBreak/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B801AF">
          <w:t xml:space="preserve">таблица № </w:t>
        </w:r>
      </w:hyperlink>
      <w:r w:rsidRPr="00B801AF">
        <w:t>3)</w:t>
      </w:r>
    </w:p>
    <w:p w14:paraId="2152C2F8" w14:textId="77777777" w:rsidR="00C63BB5" w:rsidRPr="00B801AF" w:rsidRDefault="00C63BB5" w:rsidP="00C63BB5">
      <w:pPr>
        <w:ind w:firstLine="709"/>
        <w:jc w:val="center"/>
      </w:pPr>
    </w:p>
    <w:p w14:paraId="7F0E5997" w14:textId="77777777" w:rsidR="00C63BB5" w:rsidRPr="00B801AF" w:rsidRDefault="00C63BB5" w:rsidP="00C63BB5">
      <w:pPr>
        <w:widowControl w:val="0"/>
        <w:ind w:firstLine="567"/>
        <w:jc w:val="center"/>
        <w:rPr>
          <w:b/>
        </w:rPr>
      </w:pPr>
      <w:r w:rsidRPr="00B801AF">
        <w:rPr>
          <w:b/>
        </w:rPr>
        <w:t xml:space="preserve">3. Состав, последовательность и сроки выполнения </w:t>
      </w:r>
    </w:p>
    <w:p w14:paraId="648FEA38" w14:textId="77777777" w:rsidR="00C63BB5" w:rsidRPr="00B801AF" w:rsidRDefault="00C63BB5" w:rsidP="00C63BB5">
      <w:pPr>
        <w:widowControl w:val="0"/>
        <w:ind w:firstLine="567"/>
        <w:jc w:val="center"/>
        <w:rPr>
          <w:b/>
        </w:rPr>
      </w:pPr>
      <w:r w:rsidRPr="00B801AF">
        <w:rPr>
          <w:b/>
        </w:rPr>
        <w:t>административных процедур</w:t>
      </w:r>
    </w:p>
    <w:p w14:paraId="001943A2" w14:textId="77777777" w:rsidR="00C63BB5" w:rsidRPr="00B801AF" w:rsidRDefault="00C63BB5" w:rsidP="00C63BB5">
      <w:pPr>
        <w:ind w:firstLine="709"/>
        <w:jc w:val="center"/>
      </w:pPr>
    </w:p>
    <w:p w14:paraId="644456CC" w14:textId="77777777" w:rsidR="00C63BB5" w:rsidRPr="00B801AF" w:rsidRDefault="00C63BB5" w:rsidP="00C63BB5">
      <w:pPr>
        <w:widowControl w:val="0"/>
        <w:ind w:firstLine="567"/>
        <w:jc w:val="center"/>
        <w:rPr>
          <w:b/>
        </w:rPr>
      </w:pPr>
      <w:r w:rsidRPr="00B801AF">
        <w:rPr>
          <w:b/>
        </w:rPr>
        <w:t xml:space="preserve">3.1. Перечень осуществляемых при предоставлении </w:t>
      </w:r>
      <w:r w:rsidRPr="00B801AF">
        <w:rPr>
          <w:b/>
          <w:bCs/>
        </w:rPr>
        <w:t>муниципальной</w:t>
      </w:r>
      <w:r w:rsidRPr="00B801AF">
        <w:rPr>
          <w:b/>
        </w:rPr>
        <w:t xml:space="preserve"> услуги административных процедур:</w:t>
      </w:r>
    </w:p>
    <w:p w14:paraId="2CC2ABC0" w14:textId="77777777" w:rsidR="00C63BB5" w:rsidRPr="00B801AF" w:rsidRDefault="00C63BB5" w:rsidP="00C63BB5">
      <w:pPr>
        <w:widowControl w:val="0"/>
        <w:ind w:firstLine="567"/>
      </w:pPr>
      <w:r w:rsidRPr="00B801AF">
        <w:t>а) профилирование заявителя;</w:t>
      </w:r>
    </w:p>
    <w:p w14:paraId="4343AB7C" w14:textId="77777777" w:rsidR="00C63BB5" w:rsidRPr="00B801AF" w:rsidRDefault="00C63BB5" w:rsidP="00C63BB5">
      <w:pPr>
        <w:widowControl w:val="0"/>
        <w:ind w:firstLine="567"/>
      </w:pPr>
      <w:r w:rsidRPr="00B801AF">
        <w:t>б) прием заявления и документов;</w:t>
      </w:r>
    </w:p>
    <w:p w14:paraId="16167982" w14:textId="77777777" w:rsidR="00C63BB5" w:rsidRPr="00B801AF" w:rsidRDefault="00C63BB5" w:rsidP="00C63BB5">
      <w:pPr>
        <w:widowControl w:val="0"/>
        <w:ind w:firstLine="567"/>
      </w:pPr>
      <w:r w:rsidRPr="00B801AF">
        <w:t>в) межведомственное информационное взаимодействие;</w:t>
      </w:r>
    </w:p>
    <w:p w14:paraId="7740324F" w14:textId="340623EF" w:rsidR="00C63BB5" w:rsidRPr="00B801AF" w:rsidRDefault="00C63BB5" w:rsidP="00C63BB5">
      <w:pPr>
        <w:widowControl w:val="0"/>
        <w:ind w:firstLine="567"/>
        <w:jc w:val="both"/>
      </w:pPr>
      <w:r w:rsidRPr="00B801AF">
        <w:t>д) принятие решения о предоставлении (отказе в предоставлении) муниципальной услуги;</w:t>
      </w:r>
    </w:p>
    <w:p w14:paraId="74D708D7" w14:textId="77777777" w:rsidR="00C63BB5" w:rsidRPr="00B801AF" w:rsidRDefault="00C63BB5" w:rsidP="00C63BB5">
      <w:pPr>
        <w:widowControl w:val="0"/>
        <w:ind w:firstLine="567"/>
      </w:pPr>
      <w:r w:rsidRPr="00B801AF">
        <w:t>е) предоставление результата муниципальной услуги.</w:t>
      </w:r>
    </w:p>
    <w:p w14:paraId="787B21F4" w14:textId="77777777" w:rsidR="00C63BB5" w:rsidRPr="00B801AF" w:rsidRDefault="00C63BB5" w:rsidP="00C63BB5">
      <w:pPr>
        <w:widowControl w:val="0"/>
        <w:ind w:firstLine="567"/>
        <w:rPr>
          <w:b/>
        </w:rPr>
      </w:pPr>
    </w:p>
    <w:p w14:paraId="26D2859A" w14:textId="77777777" w:rsidR="00C63BB5" w:rsidRPr="00B801AF" w:rsidRDefault="00C63BB5" w:rsidP="00C63BB5">
      <w:pPr>
        <w:widowControl w:val="0"/>
        <w:ind w:firstLine="567"/>
        <w:jc w:val="center"/>
        <w:rPr>
          <w:b/>
        </w:rPr>
      </w:pPr>
      <w:r w:rsidRPr="00B801AF">
        <w:rPr>
          <w:b/>
        </w:rPr>
        <w:t>3.2. Профилирование заявителя</w:t>
      </w:r>
    </w:p>
    <w:p w14:paraId="755C3770" w14:textId="77777777" w:rsidR="00C63BB5" w:rsidRPr="00B801AF" w:rsidRDefault="00C63BB5" w:rsidP="00C63BB5">
      <w:pPr>
        <w:widowControl w:val="0"/>
        <w:ind w:firstLine="567"/>
        <w:jc w:val="right"/>
      </w:pPr>
    </w:p>
    <w:p w14:paraId="6DC7C35D" w14:textId="77777777" w:rsidR="00C63BB5" w:rsidRPr="00B801AF" w:rsidRDefault="00C63BB5" w:rsidP="00C63BB5">
      <w:pPr>
        <w:ind w:firstLine="709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239EB468" w14:textId="77777777" w:rsidR="00C63BB5" w:rsidRPr="00B801AF" w:rsidRDefault="00C63BB5" w:rsidP="00C63BB5">
      <w:pPr>
        <w:ind w:firstLine="709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B801AF">
        <w:t>муниципальной</w:t>
      </w:r>
      <w:r w:rsidRPr="00B801AF">
        <w:rPr>
          <w:rFonts w:eastAsiaTheme="minorHAnsi"/>
          <w:lang w:eastAsia="en-US"/>
        </w:rPr>
        <w:t xml:space="preserve"> услуги.</w:t>
      </w:r>
    </w:p>
    <w:p w14:paraId="1A7BC9BB" w14:textId="77777777" w:rsidR="00C63BB5" w:rsidRPr="00B801AF" w:rsidRDefault="00C63BB5" w:rsidP="00C63BB5">
      <w:pPr>
        <w:ind w:firstLine="709"/>
        <w:jc w:val="both"/>
        <w:rPr>
          <w:rFonts w:eastAsiaTheme="minorHAnsi"/>
        </w:rPr>
      </w:pPr>
      <w:r w:rsidRPr="00B801AF">
        <w:rPr>
          <w:rFonts w:eastAsiaTheme="minorHAnsi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B801AF">
          <w:rPr>
            <w:rFonts w:eastAsiaTheme="minorHAnsi"/>
            <w:lang w:eastAsia="en-US"/>
          </w:rPr>
          <w:t>(таблица № 1)</w:t>
        </w:r>
      </w:hyperlink>
      <w:r w:rsidRPr="00B801AF">
        <w:rPr>
          <w:rFonts w:eastAsiaTheme="minorHAnsi"/>
          <w:lang w:eastAsia="en-US"/>
        </w:rPr>
        <w:t>.</w:t>
      </w:r>
    </w:p>
    <w:p w14:paraId="19F6DD82" w14:textId="77777777" w:rsidR="00C63BB5" w:rsidRPr="00B801AF" w:rsidRDefault="00C63BB5" w:rsidP="00C63BB5">
      <w:pPr>
        <w:ind w:firstLine="709"/>
        <w:jc w:val="both"/>
      </w:pPr>
    </w:p>
    <w:p w14:paraId="2E9C7E26" w14:textId="77777777" w:rsidR="00C63BB5" w:rsidRPr="00B801AF" w:rsidRDefault="00C63BB5" w:rsidP="00C63BB5">
      <w:pPr>
        <w:jc w:val="center"/>
        <w:rPr>
          <w:rFonts w:eastAsiaTheme="minorHAnsi"/>
          <w:b/>
          <w:lang w:eastAsia="en-US"/>
        </w:rPr>
      </w:pPr>
      <w:r w:rsidRPr="00B801AF">
        <w:rPr>
          <w:rFonts w:eastAsiaTheme="minorHAnsi"/>
          <w:b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14:paraId="44A03AF1" w14:textId="77777777" w:rsidR="00C63BB5" w:rsidRPr="00B801AF" w:rsidRDefault="00C63BB5" w:rsidP="00C63BB5">
      <w:pPr>
        <w:jc w:val="right"/>
        <w:rPr>
          <w:rFonts w:eastAsiaTheme="minorHAnsi"/>
          <w:lang w:eastAsia="en-US"/>
        </w:rPr>
      </w:pPr>
    </w:p>
    <w:p w14:paraId="5201FFCC" w14:textId="77777777" w:rsidR="00C63BB5" w:rsidRPr="00B801AF" w:rsidRDefault="00C63BB5" w:rsidP="00C63BB5">
      <w:pPr>
        <w:ind w:firstLine="709"/>
        <w:jc w:val="both"/>
        <w:rPr>
          <w:rFonts w:eastAsiaTheme="minorHAnsi"/>
        </w:rPr>
      </w:pPr>
      <w:r w:rsidRPr="00B801AF">
        <w:rPr>
          <w:rFonts w:eastAsiaTheme="minorHAnsi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B801AF">
        <w:t>муниципальной</w:t>
      </w:r>
      <w:r w:rsidRPr="00B801AF">
        <w:rPr>
          <w:rFonts w:eastAsiaTheme="minorHAnsi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B801AF">
          <w:rPr>
            <w:rFonts w:eastAsiaTheme="minorHAnsi"/>
            <w:lang w:eastAsia="en-US"/>
          </w:rPr>
          <w:t>(</w:t>
        </w:r>
        <w:r w:rsidRPr="00B801AF">
          <w:rPr>
            <w:rFonts w:eastAsiaTheme="minorHAnsi"/>
            <w:highlight w:val="white"/>
            <w:lang w:eastAsia="en-US"/>
          </w:rPr>
          <w:t>таблица № 2</w:t>
        </w:r>
        <w:r w:rsidRPr="00B801AF">
          <w:rPr>
            <w:rFonts w:eastAsiaTheme="minorHAnsi"/>
            <w:lang w:eastAsia="en-US"/>
          </w:rPr>
          <w:t>)</w:t>
        </w:r>
      </w:hyperlink>
      <w:r w:rsidRPr="00B801AF">
        <w:rPr>
          <w:rFonts w:eastAsiaTheme="minorHAnsi"/>
          <w:lang w:eastAsia="en-US"/>
        </w:rPr>
        <w:t>.</w:t>
      </w:r>
    </w:p>
    <w:p w14:paraId="31BF238E" w14:textId="77777777" w:rsidR="00C63BB5" w:rsidRPr="00B801AF" w:rsidRDefault="00C63BB5" w:rsidP="00C63BB5">
      <w:pPr>
        <w:ind w:firstLine="708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0CC3CE63" w14:textId="77777777" w:rsidR="00C63BB5" w:rsidRPr="00B801AF" w:rsidRDefault="00C63BB5" w:rsidP="00C63BB5">
      <w:pPr>
        <w:ind w:firstLine="708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ED17099" w14:textId="77777777" w:rsidR="00C63BB5" w:rsidRPr="00B801AF" w:rsidRDefault="00C63BB5" w:rsidP="00C63BB5">
      <w:pPr>
        <w:ind w:firstLine="708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3D9861B" w14:textId="77777777" w:rsidR="00C63BB5" w:rsidRPr="00B801AF" w:rsidRDefault="00C63BB5" w:rsidP="00C63BB5">
      <w:pPr>
        <w:ind w:firstLine="708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lastRenderedPageBreak/>
        <w:t>2) информационных технологий, предусмотренных статьями 9, 10 и 14 Федерального закона № 572-ФЗ.</w:t>
      </w:r>
    </w:p>
    <w:p w14:paraId="5AFAA28F" w14:textId="77777777" w:rsidR="00C63BB5" w:rsidRPr="00B801AF" w:rsidRDefault="00C63BB5" w:rsidP="00C63BB5">
      <w:pPr>
        <w:shd w:val="clear" w:color="FFFFFF" w:themeColor="background1" w:fill="FFFFFF" w:themeFill="background1"/>
        <w:ind w:firstLine="709"/>
        <w:jc w:val="both"/>
        <w:rPr>
          <w:rFonts w:eastAsiaTheme="minorHAnsi"/>
          <w:highlight w:val="white"/>
        </w:rPr>
      </w:pPr>
      <w:r w:rsidRPr="00B801AF">
        <w:rPr>
          <w:rFonts w:eastAsiaTheme="minorHAnsi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B801AF">
          <w:rPr>
            <w:rFonts w:eastAsiaTheme="minorHAnsi"/>
            <w:highlight w:val="white"/>
            <w:lang w:eastAsia="en-US"/>
          </w:rPr>
          <w:t>(таблица № 3)</w:t>
        </w:r>
      </w:hyperlink>
      <w:r w:rsidRPr="00B801AF">
        <w:rPr>
          <w:rFonts w:eastAsiaTheme="minorHAnsi"/>
          <w:highlight w:val="white"/>
          <w:lang w:eastAsia="en-US"/>
        </w:rPr>
        <w:t>.</w:t>
      </w:r>
    </w:p>
    <w:p w14:paraId="5C3B1F3D" w14:textId="77777777" w:rsidR="00C63BB5" w:rsidRPr="00B801AF" w:rsidRDefault="00C63BB5" w:rsidP="00C63BB5">
      <w:pPr>
        <w:ind w:firstLine="709"/>
        <w:jc w:val="both"/>
      </w:pPr>
      <w:r w:rsidRPr="00B801AF">
        <w:t>Возможность приема органом, предоставляющим муниципальную услугу, 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32A5873" w14:textId="77777777" w:rsidR="00C63BB5" w:rsidRPr="00B801AF" w:rsidRDefault="00C63BB5" w:rsidP="00C63BB5">
      <w:pPr>
        <w:ind w:firstLine="709"/>
        <w:jc w:val="both"/>
        <w:rPr>
          <w:rFonts w:eastAsiaTheme="minorHAnsi"/>
          <w:lang w:eastAsia="en-US"/>
        </w:rPr>
      </w:pPr>
      <w:r w:rsidRPr="00B801AF"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B801AF">
        <w:rPr>
          <w:rFonts w:eastAsiaTheme="minorHAnsi"/>
          <w:lang w:eastAsia="en-US"/>
        </w:rPr>
        <w:t xml:space="preserve">едоставляющем </w:t>
      </w:r>
      <w:r w:rsidRPr="00B801AF">
        <w:t>муниципальную</w:t>
      </w:r>
      <w:r w:rsidRPr="00B801AF">
        <w:rPr>
          <w:rFonts w:eastAsiaTheme="minorHAnsi"/>
          <w:lang w:eastAsia="en-US"/>
        </w:rPr>
        <w:t xml:space="preserve"> услугу, составляет:</w:t>
      </w:r>
    </w:p>
    <w:p w14:paraId="6A902631" w14:textId="77777777" w:rsidR="00C63BB5" w:rsidRPr="00B801AF" w:rsidRDefault="00C63BB5" w:rsidP="00C63BB5">
      <w:pPr>
        <w:ind w:firstLine="709"/>
        <w:jc w:val="both"/>
        <w:rPr>
          <w:rFonts w:eastAsiaTheme="minorHAnsi"/>
          <w:lang w:eastAsia="en-US"/>
        </w:rPr>
      </w:pPr>
      <w:r w:rsidRPr="00B801AF">
        <w:rPr>
          <w:rFonts w:eastAsiaTheme="minorHAnsi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14:paraId="37160DA7" w14:textId="77777777" w:rsidR="00C63BB5" w:rsidRPr="00B801AF" w:rsidRDefault="00C63BB5" w:rsidP="00C63BB5">
      <w:pPr>
        <w:jc w:val="both"/>
      </w:pPr>
    </w:p>
    <w:p w14:paraId="64169010" w14:textId="77777777" w:rsidR="00C63BB5" w:rsidRPr="00B801AF" w:rsidRDefault="00C63BB5" w:rsidP="00C63BB5">
      <w:pPr>
        <w:jc w:val="center"/>
        <w:rPr>
          <w:rFonts w:eastAsiaTheme="minorHAnsi"/>
          <w:b/>
          <w:bCs/>
          <w:lang w:eastAsia="en-US"/>
        </w:rPr>
      </w:pPr>
      <w:r w:rsidRPr="00B801AF">
        <w:rPr>
          <w:rFonts w:eastAsiaTheme="minorHAnsi"/>
          <w:b/>
          <w:lang w:eastAsia="en-US"/>
        </w:rPr>
        <w:t>3.4. Межведомственное информационное взаимодействие</w:t>
      </w:r>
    </w:p>
    <w:p w14:paraId="50A1B231" w14:textId="77777777" w:rsidR="00C63BB5" w:rsidRPr="00B801AF" w:rsidRDefault="00C63BB5" w:rsidP="00C63BB5">
      <w:pPr>
        <w:ind w:firstLine="708"/>
        <w:jc w:val="both"/>
        <w:rPr>
          <w:rFonts w:eastAsiaTheme="minorHAnsi"/>
          <w:lang w:eastAsia="en-US"/>
        </w:rPr>
      </w:pPr>
    </w:p>
    <w:p w14:paraId="663DEFB8" w14:textId="77777777" w:rsidR="00C63BB5" w:rsidRPr="00B801AF" w:rsidRDefault="00C63BB5" w:rsidP="00C63BB5">
      <w:pPr>
        <w:ind w:firstLine="708"/>
        <w:jc w:val="both"/>
        <w:rPr>
          <w:rFonts w:eastAsiaTheme="minorHAnsi"/>
          <w:highlight w:val="yellow"/>
        </w:rPr>
      </w:pPr>
      <w:r w:rsidRPr="00B801AF">
        <w:rPr>
          <w:rFonts w:eastAsiaTheme="minorHAnsi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B801AF">
        <w:rPr>
          <w:rFonts w:eastAsiaTheme="minorHAnsi"/>
          <w:highlight w:val="white"/>
          <w:lang w:eastAsia="en-US"/>
        </w:rPr>
        <w:t>в автоматическом режиме посредством ГИС ЛО.</w:t>
      </w:r>
    </w:p>
    <w:p w14:paraId="71225197" w14:textId="77777777" w:rsidR="00C63BB5" w:rsidRPr="00B801AF" w:rsidRDefault="00C63BB5" w:rsidP="00C63BB5">
      <w:pPr>
        <w:ind w:firstLine="708"/>
        <w:jc w:val="both"/>
        <w:rPr>
          <w:rFonts w:eastAsiaTheme="minorHAnsi"/>
          <w:highlight w:val="yellow"/>
        </w:rPr>
      </w:pPr>
    </w:p>
    <w:p w14:paraId="4CA0EF56" w14:textId="77777777" w:rsidR="00C63BB5" w:rsidRPr="00B801AF" w:rsidRDefault="00C63BB5" w:rsidP="00C63BB5">
      <w:pPr>
        <w:spacing w:before="280"/>
        <w:jc w:val="center"/>
        <w:outlineLvl w:val="0"/>
        <w:rPr>
          <w:rFonts w:eastAsiaTheme="minorHAnsi"/>
          <w:lang w:eastAsia="en-US"/>
        </w:rPr>
      </w:pPr>
      <w:r w:rsidRPr="00B801AF">
        <w:rPr>
          <w:rFonts w:eastAsiaTheme="minorHAnsi"/>
          <w:b/>
          <w:bCs/>
          <w:lang w:eastAsia="en-US"/>
        </w:rPr>
        <w:t>3.5. Принятие решения о предоставлении</w:t>
      </w:r>
    </w:p>
    <w:p w14:paraId="550A9C38" w14:textId="77777777" w:rsidR="00C63BB5" w:rsidRPr="00B801AF" w:rsidRDefault="00C63BB5" w:rsidP="00C63BB5">
      <w:pPr>
        <w:jc w:val="center"/>
        <w:rPr>
          <w:rFonts w:eastAsiaTheme="minorHAnsi"/>
          <w:lang w:eastAsia="en-US"/>
        </w:rPr>
      </w:pPr>
      <w:r w:rsidRPr="00B801AF">
        <w:rPr>
          <w:rFonts w:eastAsiaTheme="minorHAnsi"/>
          <w:b/>
          <w:bCs/>
          <w:lang w:eastAsia="en-US"/>
        </w:rPr>
        <w:t>(отказе в предоставлении) муниципальной услуги</w:t>
      </w:r>
    </w:p>
    <w:p w14:paraId="1317F25A" w14:textId="77777777" w:rsidR="00C63BB5" w:rsidRPr="00B801AF" w:rsidRDefault="00C63BB5" w:rsidP="00C63BB5">
      <w:pPr>
        <w:ind w:firstLine="283"/>
        <w:jc w:val="both"/>
        <w:rPr>
          <w:rFonts w:eastAsiaTheme="minorHAnsi"/>
          <w:bCs/>
          <w:lang w:eastAsia="en-US"/>
        </w:rPr>
      </w:pPr>
    </w:p>
    <w:p w14:paraId="18B930A7" w14:textId="77777777" w:rsidR="00C63BB5" w:rsidRPr="00B801AF" w:rsidRDefault="00C63BB5" w:rsidP="00C63BB5">
      <w:pPr>
        <w:ind w:firstLine="283"/>
        <w:jc w:val="both"/>
        <w:rPr>
          <w:rFonts w:eastAsiaTheme="minorHAnsi"/>
          <w:bCs/>
          <w:lang w:eastAsia="en-US"/>
        </w:rPr>
      </w:pPr>
      <w:r w:rsidRPr="00B801AF">
        <w:rPr>
          <w:rFonts w:eastAsiaTheme="minorHAnsi"/>
          <w:bCs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138C34DD" w14:textId="77777777" w:rsidR="00C63BB5" w:rsidRPr="00B801AF" w:rsidRDefault="00C63BB5" w:rsidP="00C63BB5">
      <w:pPr>
        <w:ind w:firstLine="283"/>
        <w:jc w:val="both"/>
        <w:rPr>
          <w:rFonts w:eastAsiaTheme="minorHAnsi"/>
          <w:bCs/>
          <w:lang w:eastAsia="en-US"/>
        </w:rPr>
      </w:pPr>
      <w:r w:rsidRPr="00B801AF">
        <w:rPr>
          <w:rFonts w:eastAsiaTheme="minorHAnsi"/>
          <w:bCs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14:paraId="04D4ACA0" w14:textId="77777777" w:rsidR="00C63BB5" w:rsidRPr="00B801AF" w:rsidRDefault="00C63BB5" w:rsidP="00C63BB5">
      <w:pPr>
        <w:widowControl w:val="0"/>
        <w:ind w:firstLine="567"/>
        <w:jc w:val="both"/>
      </w:pPr>
    </w:p>
    <w:p w14:paraId="6DEF1B49" w14:textId="77777777" w:rsidR="00C63BB5" w:rsidRPr="00B801AF" w:rsidRDefault="00C63BB5" w:rsidP="00C63BB5">
      <w:pPr>
        <w:ind w:firstLine="708"/>
        <w:jc w:val="both"/>
        <w:rPr>
          <w:rFonts w:eastAsiaTheme="minorHAnsi"/>
          <w:lang w:eastAsia="en-US"/>
        </w:rPr>
      </w:pPr>
    </w:p>
    <w:p w14:paraId="08F6C352" w14:textId="77777777" w:rsidR="00C63BB5" w:rsidRPr="00B801AF" w:rsidRDefault="00C63BB5" w:rsidP="00C63BB5">
      <w:pPr>
        <w:widowControl w:val="0"/>
        <w:ind w:firstLine="567"/>
        <w:jc w:val="center"/>
        <w:rPr>
          <w:b/>
        </w:rPr>
      </w:pPr>
      <w:r w:rsidRPr="00B801AF">
        <w:rPr>
          <w:b/>
        </w:rPr>
        <w:t>3.6. Предоставление результата муниципальной услуги</w:t>
      </w:r>
    </w:p>
    <w:p w14:paraId="7DAFE7BE" w14:textId="77777777" w:rsidR="00C63BB5" w:rsidRPr="00B801AF" w:rsidRDefault="00C63BB5" w:rsidP="00C63BB5">
      <w:pPr>
        <w:widowControl w:val="0"/>
        <w:ind w:firstLine="567"/>
        <w:jc w:val="both"/>
      </w:pPr>
    </w:p>
    <w:p w14:paraId="605A64C0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14:paraId="06D7F5FE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14:paraId="2604B564" w14:textId="77777777" w:rsidR="00C63BB5" w:rsidRPr="00B801AF" w:rsidRDefault="00C63BB5" w:rsidP="00C63BB5">
      <w:pPr>
        <w:jc w:val="both"/>
      </w:pPr>
    </w:p>
    <w:p w14:paraId="1DAF85F0" w14:textId="77777777" w:rsidR="00C63BB5" w:rsidRPr="00B801AF" w:rsidRDefault="00C63BB5" w:rsidP="00C63BB5">
      <w:pPr>
        <w:jc w:val="center"/>
        <w:rPr>
          <w:rFonts w:eastAsiaTheme="minorHAnsi"/>
          <w:b/>
          <w:lang w:eastAsia="en-US"/>
        </w:rPr>
      </w:pPr>
      <w:r w:rsidRPr="00B801AF">
        <w:rPr>
          <w:rFonts w:eastAsiaTheme="minorHAnsi"/>
          <w:b/>
          <w:lang w:eastAsia="en-US"/>
        </w:rPr>
        <w:t xml:space="preserve">4. Способы информирования заявителя </w:t>
      </w:r>
    </w:p>
    <w:p w14:paraId="71B1FC09" w14:textId="77777777" w:rsidR="00C63BB5" w:rsidRPr="00B801AF" w:rsidRDefault="00C63BB5" w:rsidP="00C63BB5">
      <w:pPr>
        <w:jc w:val="center"/>
        <w:rPr>
          <w:rFonts w:eastAsiaTheme="minorHAnsi"/>
          <w:b/>
          <w:lang w:eastAsia="en-US"/>
        </w:rPr>
      </w:pPr>
      <w:r w:rsidRPr="00B801AF">
        <w:rPr>
          <w:rFonts w:eastAsiaTheme="minorHAnsi"/>
          <w:b/>
          <w:lang w:eastAsia="en-US"/>
        </w:rPr>
        <w:t xml:space="preserve">об изменении статуса рассмотрения запроса </w:t>
      </w:r>
    </w:p>
    <w:p w14:paraId="541ED9C8" w14:textId="77777777" w:rsidR="00C63BB5" w:rsidRPr="00B801AF" w:rsidRDefault="00C63BB5" w:rsidP="00C63BB5">
      <w:pPr>
        <w:jc w:val="center"/>
        <w:rPr>
          <w:rFonts w:eastAsiaTheme="minorHAnsi"/>
          <w:b/>
          <w:lang w:eastAsia="en-US"/>
        </w:rPr>
      </w:pPr>
      <w:r w:rsidRPr="00B801AF">
        <w:rPr>
          <w:rFonts w:eastAsiaTheme="minorHAnsi"/>
          <w:b/>
          <w:lang w:eastAsia="en-US"/>
        </w:rPr>
        <w:t>о предоставлении муниципальной услуги</w:t>
      </w:r>
    </w:p>
    <w:p w14:paraId="3E95B8E1" w14:textId="77777777" w:rsidR="00C63BB5" w:rsidRPr="00B801AF" w:rsidRDefault="00C63BB5" w:rsidP="00C63BB5">
      <w:pPr>
        <w:widowControl w:val="0"/>
        <w:ind w:firstLine="567"/>
        <w:jc w:val="both"/>
      </w:pPr>
    </w:p>
    <w:p w14:paraId="10E266CF" w14:textId="77777777" w:rsidR="00C63BB5" w:rsidRPr="00B801AF" w:rsidRDefault="00C63BB5" w:rsidP="00C63BB5">
      <w:pPr>
        <w:widowControl w:val="0"/>
        <w:ind w:firstLine="567"/>
        <w:jc w:val="both"/>
      </w:pPr>
      <w:r w:rsidRPr="00B801AF">
        <w:t>Перечень способов информирования заявителя об изменении статуса рассмотрения заявления:</w:t>
      </w:r>
    </w:p>
    <w:p w14:paraId="588EC939" w14:textId="77777777" w:rsidR="00C63BB5" w:rsidRPr="00B801AF" w:rsidRDefault="00C63BB5" w:rsidP="00C63BB5">
      <w:pPr>
        <w:ind w:firstLine="709"/>
        <w:jc w:val="both"/>
      </w:pPr>
      <w:r w:rsidRPr="00B801AF">
        <w:t>а) посредством Единого портала.</w:t>
      </w:r>
    </w:p>
    <w:p w14:paraId="78CA681F" w14:textId="77777777" w:rsidR="00C63BB5" w:rsidRPr="00B801AF" w:rsidRDefault="00C63BB5" w:rsidP="00C63BB5">
      <w:pPr>
        <w:ind w:firstLine="709"/>
        <w:jc w:val="both"/>
      </w:pPr>
    </w:p>
    <w:p w14:paraId="080953FE" w14:textId="77777777" w:rsidR="00C63BB5" w:rsidRDefault="00C63BB5" w:rsidP="00C63B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tbl>
      <w:tblPr>
        <w:tblStyle w:val="afa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C63BB5" w14:paraId="2453975B" w14:textId="77777777" w:rsidTr="00C63BB5">
        <w:tc>
          <w:tcPr>
            <w:tcW w:w="2803" w:type="pct"/>
            <w:shd w:val="clear" w:color="FFFFFF" w:fill="FFFFFF"/>
          </w:tcPr>
          <w:p w14:paraId="68E7EBF2" w14:textId="77777777" w:rsidR="00C63BB5" w:rsidRPr="00C63BB5" w:rsidRDefault="00C63BB5" w:rsidP="00C63BB5">
            <w:pPr>
              <w:jc w:val="right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63BB5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приложение</w:t>
            </w:r>
          </w:p>
        </w:tc>
      </w:tr>
      <w:tr w:rsidR="00C63BB5" w14:paraId="0040F779" w14:textId="77777777" w:rsidTr="00C63BB5">
        <w:tc>
          <w:tcPr>
            <w:tcW w:w="2803" w:type="pct"/>
            <w:shd w:val="clear" w:color="FFFFFF" w:fill="FFFFFF"/>
          </w:tcPr>
          <w:p w14:paraId="35E23BE0" w14:textId="77777777" w:rsidR="00C63BB5" w:rsidRPr="00C63BB5" w:rsidRDefault="00C63BB5" w:rsidP="00C63B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3BB5">
              <w:rPr>
                <w:rFonts w:ascii="Times New Roman" w:hAnsi="Times New Roman" w:cs="Times New Roman"/>
                <w:sz w:val="20"/>
                <w:szCs w:val="20"/>
              </w:rPr>
              <w:t xml:space="preserve">к Административному регламенту </w:t>
            </w:r>
          </w:p>
          <w:p w14:paraId="431FD498" w14:textId="77777777" w:rsidR="00C63BB5" w:rsidRPr="00C63BB5" w:rsidRDefault="00C63BB5" w:rsidP="00C63B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BAB5A" w14:textId="240FB193" w:rsidR="00C63BB5" w:rsidRPr="00C63BB5" w:rsidRDefault="00C63BB5" w:rsidP="00C63B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3BB5">
              <w:rPr>
                <w:rFonts w:ascii="Times New Roman" w:hAnsi="Times New Roman" w:cs="Times New Roman"/>
                <w:sz w:val="20"/>
                <w:szCs w:val="20"/>
              </w:rPr>
              <w:t>от 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63BB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 w:rsidRPr="00C63BB5">
              <w:rPr>
                <w:rFonts w:ascii="Times New Roman" w:hAnsi="Times New Roman" w:cs="Times New Roman"/>
                <w:sz w:val="20"/>
                <w:szCs w:val="20"/>
              </w:rPr>
              <w:t xml:space="preserve"> 2026 года №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14:paraId="21597743" w14:textId="77777777" w:rsidR="00C63BB5" w:rsidRPr="00C63BB5" w:rsidRDefault="00C63BB5" w:rsidP="00C63BB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627DED" w14:textId="77777777" w:rsidR="00C63BB5" w:rsidRDefault="00C63BB5" w:rsidP="00C63BB5">
      <w:pPr>
        <w:jc w:val="center"/>
        <w:rPr>
          <w:sz w:val="28"/>
          <w:szCs w:val="28"/>
        </w:rPr>
      </w:pPr>
      <w:r>
        <w:t>ПЕРЕЧЕНЬ</w:t>
      </w:r>
    </w:p>
    <w:p w14:paraId="7885C3F0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условных обозначений и сокращений, </w:t>
      </w:r>
    </w:p>
    <w:p w14:paraId="3EBACA6B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Идентификаторы категорий (признаков) заявителей, </w:t>
      </w:r>
    </w:p>
    <w:p w14:paraId="1EF44B02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Исчерпывающий перечень документов, </w:t>
      </w:r>
    </w:p>
    <w:p w14:paraId="1CEE40EE" w14:textId="1882F992" w:rsidR="00C63BB5" w:rsidRDefault="00C63BB5" w:rsidP="00C63BB5">
      <w:pPr>
        <w:jc w:val="center"/>
        <w:rPr>
          <w:sz w:val="28"/>
          <w:szCs w:val="28"/>
        </w:rPr>
      </w:pPr>
      <w:r>
        <w:t xml:space="preserve">необходимых для предоставления муниципальной услуги, </w:t>
      </w:r>
    </w:p>
    <w:p w14:paraId="7B3D9C96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Исчерпывающий перечень оснований для отказа </w:t>
      </w:r>
    </w:p>
    <w:p w14:paraId="05AD1431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в приеме запроса о предоставлении муниципальной услуги и документов, </w:t>
      </w:r>
    </w:p>
    <w:p w14:paraId="5BEC4C47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необходимых для предоставления услуги, </w:t>
      </w:r>
    </w:p>
    <w:p w14:paraId="13372DA4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оснований для приостановления предоставления муниципальной услуги </w:t>
      </w:r>
    </w:p>
    <w:p w14:paraId="46DEAAFE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или отказа в предоставлении муниципальной услуги, </w:t>
      </w:r>
    </w:p>
    <w:p w14:paraId="6752B7E0" w14:textId="77777777" w:rsidR="00C63BB5" w:rsidRDefault="00C63BB5" w:rsidP="00C63BB5">
      <w:pPr>
        <w:jc w:val="center"/>
        <w:rPr>
          <w:sz w:val="28"/>
          <w:szCs w:val="28"/>
        </w:rPr>
      </w:pPr>
      <w:r>
        <w:t xml:space="preserve">Формы запроса о предоставлении муниципальной услуги </w:t>
      </w:r>
    </w:p>
    <w:p w14:paraId="6B64F1E7" w14:textId="77777777" w:rsidR="00C63BB5" w:rsidRDefault="00C63BB5" w:rsidP="00C63BB5">
      <w:pPr>
        <w:jc w:val="center"/>
        <w:rPr>
          <w:sz w:val="28"/>
          <w:szCs w:val="28"/>
        </w:rPr>
      </w:pPr>
      <w:r>
        <w:t>и документов, необходимых для предоставления муниципальной услуги</w:t>
      </w:r>
    </w:p>
    <w:p w14:paraId="1AA1097B" w14:textId="77777777" w:rsidR="00C63BB5" w:rsidRDefault="00C63BB5" w:rsidP="00C63BB5">
      <w:pPr>
        <w:pStyle w:val="a7"/>
        <w:widowControl w:val="0"/>
        <w:ind w:left="1428" w:firstLine="696"/>
        <w:outlineLvl w:val="2"/>
        <w:rPr>
          <w:b/>
          <w:bCs/>
        </w:rPr>
      </w:pPr>
    </w:p>
    <w:p w14:paraId="2EF57027" w14:textId="77777777" w:rsidR="00C63BB5" w:rsidRDefault="00C63BB5" w:rsidP="00C63BB5">
      <w:pPr>
        <w:pStyle w:val="a7"/>
        <w:widowControl w:val="0"/>
        <w:ind w:left="1428" w:firstLine="696"/>
        <w:outlineLvl w:val="2"/>
        <w:rPr>
          <w:b/>
          <w:bCs/>
        </w:rPr>
      </w:pPr>
      <w:r>
        <w:rPr>
          <w:b/>
        </w:rPr>
        <w:t>I. Перечень условных обозначений и сокращений</w:t>
      </w:r>
    </w:p>
    <w:p w14:paraId="18DC520D" w14:textId="77777777" w:rsidR="00C63BB5" w:rsidRDefault="00C63BB5" w:rsidP="00C63BB5">
      <w:pPr>
        <w:widowControl w:val="0"/>
        <w:jc w:val="both"/>
      </w:pPr>
    </w:p>
    <w:p w14:paraId="574473F2" w14:textId="77777777" w:rsidR="00C63BB5" w:rsidRDefault="00C63BB5" w:rsidP="00C63BB5">
      <w:pPr>
        <w:widowControl w:val="0"/>
        <w:ind w:firstLine="540"/>
        <w:jc w:val="both"/>
      </w:pPr>
      <w:r>
        <w:t>1. Условные сокращения:</w:t>
      </w:r>
    </w:p>
    <w:p w14:paraId="7820DFBB" w14:textId="77777777" w:rsidR="00C63BB5" w:rsidRDefault="00C63BB5" w:rsidP="00C63BB5">
      <w:pPr>
        <w:widowControl w:val="0"/>
        <w:ind w:firstLine="540"/>
        <w:jc w:val="both"/>
      </w:pPr>
      <w:r>
        <w:t>а) Единый портал – Единый портал государственных и муниципальных услуг (функций);</w:t>
      </w:r>
    </w:p>
    <w:p w14:paraId="2033FA74" w14:textId="77777777" w:rsidR="00C63BB5" w:rsidRDefault="00C63BB5" w:rsidP="00C63BB5">
      <w:pPr>
        <w:widowControl w:val="0"/>
        <w:ind w:firstLine="540"/>
        <w:jc w:val="both"/>
        <w:rPr>
          <w:bCs/>
          <w:sz w:val="28"/>
          <w:szCs w:val="28"/>
        </w:rPr>
      </w:pPr>
      <w:r>
        <w:t>б) ОМСУ – органы местного самоуправления</w:t>
      </w:r>
    </w:p>
    <w:p w14:paraId="051BEED0" w14:textId="77777777" w:rsidR="00C63BB5" w:rsidRDefault="00C63BB5" w:rsidP="00C63BB5">
      <w:pPr>
        <w:widowControl w:val="0"/>
        <w:ind w:firstLine="540"/>
        <w:jc w:val="both"/>
      </w:pPr>
      <w: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Ленинградской области от 04.10.2024 № 10-п.</w:t>
      </w:r>
    </w:p>
    <w:p w14:paraId="1BA55DA8" w14:textId="77777777" w:rsidR="00C63BB5" w:rsidRDefault="00C63BB5" w:rsidP="00C63BB5">
      <w:pPr>
        <w:widowControl w:val="0"/>
        <w:ind w:firstLine="540"/>
        <w:jc w:val="both"/>
      </w:pPr>
    </w:p>
    <w:p w14:paraId="3206C36F" w14:textId="77777777" w:rsidR="00C63BB5" w:rsidRDefault="00C63BB5" w:rsidP="00C63BB5">
      <w:pPr>
        <w:widowControl w:val="0"/>
        <w:ind w:firstLine="540"/>
        <w:jc w:val="both"/>
      </w:pPr>
      <w:r>
        <w:t>2. Условные обозначения:</w:t>
      </w:r>
    </w:p>
    <w:p w14:paraId="48844527" w14:textId="77777777" w:rsidR="00C63BB5" w:rsidRDefault="00C63BB5" w:rsidP="00C63BB5">
      <w:pPr>
        <w:widowControl w:val="0"/>
        <w:ind w:firstLine="540"/>
        <w:jc w:val="both"/>
      </w:pPr>
      <w:r>
        <w:t>а) ГИС ЛО – документы подаются посредством ГИС ЛО;</w:t>
      </w:r>
    </w:p>
    <w:p w14:paraId="155DBC1E" w14:textId="77777777" w:rsidR="00C63BB5" w:rsidRDefault="00C63BB5" w:rsidP="00C63BB5">
      <w:pPr>
        <w:widowControl w:val="0"/>
        <w:ind w:firstLine="540"/>
        <w:jc w:val="both"/>
      </w:pPr>
      <w:r>
        <w:t>б) Л – документы подаются лично в ОМСУ (заявление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документов);</w:t>
      </w:r>
    </w:p>
    <w:p w14:paraId="4806814C" w14:textId="77777777" w:rsidR="00C63BB5" w:rsidRDefault="00C63BB5" w:rsidP="00C63BB5">
      <w:pPr>
        <w:widowControl w:val="0"/>
        <w:ind w:firstLine="540"/>
        <w:jc w:val="both"/>
      </w:pPr>
      <w:r>
        <w:rPr>
          <w:bCs/>
        </w:rPr>
        <w:t>в) [Все] – документы представляются всеми заявителями, обращающимися за получением муниципальной услуги;</w:t>
      </w:r>
    </w:p>
    <w:p w14:paraId="3C9B1581" w14:textId="77777777" w:rsidR="00C63BB5" w:rsidRDefault="00C63BB5" w:rsidP="00C63BB5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</w:rPr>
        <w:t xml:space="preserve">г) </w:t>
      </w:r>
      <w:proofErr w:type="gramStart"/>
      <w:r>
        <w:rPr>
          <w:bCs/>
        </w:rPr>
        <w:t>Д(</w:t>
      </w:r>
      <w:proofErr w:type="gramEnd"/>
      <w:r>
        <w:rPr>
          <w:bCs/>
        </w:rPr>
        <w:t>1) – документы представляются в одном экземпляре.</w:t>
      </w:r>
    </w:p>
    <w:p w14:paraId="2494C7FD" w14:textId="77777777" w:rsidR="00C63BB5" w:rsidRDefault="00C63BB5" w:rsidP="00C63BB5">
      <w:pPr>
        <w:widowControl w:val="0"/>
        <w:ind w:firstLine="540"/>
        <w:jc w:val="both"/>
      </w:pPr>
    </w:p>
    <w:p w14:paraId="7AC8EB61" w14:textId="77777777" w:rsidR="00C63BB5" w:rsidRDefault="00C63BB5" w:rsidP="00C63BB5">
      <w:pPr>
        <w:jc w:val="center"/>
        <w:rPr>
          <w:b/>
          <w:bCs/>
          <w:sz w:val="28"/>
          <w:szCs w:val="28"/>
        </w:rPr>
      </w:pPr>
    </w:p>
    <w:p w14:paraId="08FAEA78" w14:textId="77777777" w:rsidR="00C63BB5" w:rsidRDefault="00C63BB5" w:rsidP="00C63BB5">
      <w:pPr>
        <w:jc w:val="center"/>
        <w:rPr>
          <w:b/>
          <w:bCs/>
        </w:rPr>
      </w:pPr>
    </w:p>
    <w:p w14:paraId="1D01A562" w14:textId="77777777" w:rsidR="00C63BB5" w:rsidRDefault="00C63BB5" w:rsidP="00C63BB5">
      <w:pPr>
        <w:jc w:val="center"/>
        <w:rPr>
          <w:b/>
          <w:bCs/>
        </w:rPr>
      </w:pPr>
    </w:p>
    <w:p w14:paraId="63326562" w14:textId="77777777" w:rsidR="00C63BB5" w:rsidRDefault="00C63BB5" w:rsidP="00C63BB5">
      <w:pPr>
        <w:jc w:val="center"/>
        <w:rPr>
          <w:b/>
          <w:bCs/>
        </w:rPr>
      </w:pPr>
    </w:p>
    <w:p w14:paraId="1F685711" w14:textId="77777777" w:rsidR="00C63BB5" w:rsidRDefault="00C63BB5" w:rsidP="00C63BB5">
      <w:pPr>
        <w:jc w:val="center"/>
        <w:rPr>
          <w:b/>
          <w:bCs/>
        </w:rPr>
      </w:pPr>
    </w:p>
    <w:p w14:paraId="00E0E153" w14:textId="77777777" w:rsidR="00C63BB5" w:rsidRDefault="00C63BB5" w:rsidP="00C63BB5">
      <w:pPr>
        <w:jc w:val="center"/>
        <w:rPr>
          <w:b/>
          <w:bCs/>
        </w:rPr>
      </w:pPr>
    </w:p>
    <w:p w14:paraId="4E30DED4" w14:textId="77777777" w:rsidR="00C63BB5" w:rsidRDefault="00C63BB5" w:rsidP="00C63BB5">
      <w:pPr>
        <w:jc w:val="center"/>
        <w:rPr>
          <w:b/>
          <w:bCs/>
        </w:rPr>
      </w:pPr>
    </w:p>
    <w:p w14:paraId="43E15544" w14:textId="77777777" w:rsidR="00C63BB5" w:rsidRDefault="00C63BB5" w:rsidP="00C63BB5">
      <w:pPr>
        <w:jc w:val="center"/>
        <w:rPr>
          <w:b/>
          <w:bCs/>
        </w:rPr>
      </w:pPr>
    </w:p>
    <w:p w14:paraId="3690E65F" w14:textId="73AD0DC8" w:rsidR="00C63BB5" w:rsidRDefault="00C63BB5" w:rsidP="00C63BB5">
      <w:pPr>
        <w:jc w:val="center"/>
        <w:rPr>
          <w:b/>
          <w:bCs/>
        </w:rPr>
      </w:pPr>
    </w:p>
    <w:p w14:paraId="50F6B741" w14:textId="23E10D5C" w:rsidR="00C63BB5" w:rsidRDefault="00C63BB5" w:rsidP="00C63BB5">
      <w:pPr>
        <w:jc w:val="center"/>
        <w:rPr>
          <w:b/>
          <w:bCs/>
        </w:rPr>
      </w:pPr>
    </w:p>
    <w:p w14:paraId="0BCA469C" w14:textId="77777777" w:rsidR="00C63BB5" w:rsidRDefault="00C63BB5" w:rsidP="00C63BB5">
      <w:pPr>
        <w:jc w:val="center"/>
        <w:rPr>
          <w:b/>
          <w:bCs/>
        </w:rPr>
      </w:pPr>
    </w:p>
    <w:p w14:paraId="6FE2AE17" w14:textId="77777777" w:rsidR="00C63BB5" w:rsidRDefault="00C63BB5" w:rsidP="00C63BB5">
      <w:pPr>
        <w:jc w:val="center"/>
        <w:rPr>
          <w:b/>
          <w:bCs/>
        </w:rPr>
      </w:pPr>
    </w:p>
    <w:p w14:paraId="663D918E" w14:textId="77777777" w:rsidR="00C63BB5" w:rsidRDefault="00C63BB5" w:rsidP="00C63BB5">
      <w:pPr>
        <w:jc w:val="center"/>
        <w:rPr>
          <w:b/>
          <w:bCs/>
        </w:rPr>
      </w:pPr>
    </w:p>
    <w:p w14:paraId="6305CF53" w14:textId="77777777" w:rsidR="00C63BB5" w:rsidRDefault="00C63BB5" w:rsidP="00C63BB5">
      <w:pPr>
        <w:jc w:val="center"/>
        <w:rPr>
          <w:b/>
          <w:bCs/>
        </w:rPr>
      </w:pPr>
    </w:p>
    <w:p w14:paraId="70EF7BB7" w14:textId="77777777" w:rsidR="00C63BB5" w:rsidRDefault="00C63BB5" w:rsidP="00C63BB5">
      <w:pPr>
        <w:jc w:val="center"/>
        <w:rPr>
          <w:b/>
          <w:bCs/>
        </w:rPr>
      </w:pPr>
      <w:r>
        <w:rPr>
          <w:b/>
        </w:rPr>
        <w:lastRenderedPageBreak/>
        <w:t>II. Идентификаторы категорий (признаков) заявителей</w:t>
      </w:r>
    </w:p>
    <w:p w14:paraId="2E6A1025" w14:textId="77777777" w:rsidR="00C63BB5" w:rsidRPr="002D31E1" w:rsidRDefault="00C63BB5" w:rsidP="00C63BB5">
      <w:pPr>
        <w:widowControl w:val="0"/>
        <w:ind w:firstLine="567"/>
        <w:jc w:val="right"/>
        <w:rPr>
          <w:sz w:val="20"/>
          <w:szCs w:val="20"/>
        </w:rPr>
      </w:pPr>
      <w:r w:rsidRPr="002D31E1">
        <w:rPr>
          <w:b/>
          <w:sz w:val="20"/>
          <w:szCs w:val="20"/>
        </w:rPr>
        <w:t xml:space="preserve"> </w:t>
      </w:r>
      <w:r w:rsidRPr="002D31E1">
        <w:rPr>
          <w:sz w:val="20"/>
          <w:szCs w:val="20"/>
        </w:rPr>
        <w:t>Таблица № 1</w:t>
      </w:r>
    </w:p>
    <w:tbl>
      <w:tblPr>
        <w:tblStyle w:val="afa"/>
        <w:tblpPr w:leftFromText="181" w:rightFromText="181" w:vertAnchor="page" w:horzAnchor="page" w:tblpX="1367" w:tblpY="3383"/>
        <w:tblW w:w="9180" w:type="dxa"/>
        <w:tblLook w:val="04A0" w:firstRow="1" w:lastRow="0" w:firstColumn="1" w:lastColumn="0" w:noHBand="0" w:noVBand="1"/>
      </w:tblPr>
      <w:tblGrid>
        <w:gridCol w:w="2628"/>
        <w:gridCol w:w="4230"/>
        <w:gridCol w:w="2322"/>
      </w:tblGrid>
      <w:tr w:rsidR="00C63BB5" w14:paraId="720312F2" w14:textId="77777777" w:rsidTr="00C63BB5">
        <w:trPr>
          <w:trHeight w:val="350"/>
        </w:trPr>
        <w:tc>
          <w:tcPr>
            <w:tcW w:w="2628" w:type="dxa"/>
          </w:tcPr>
          <w:p w14:paraId="35FA2E3D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230" w:type="dxa"/>
          </w:tcPr>
          <w:p w14:paraId="59CCA8FC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322" w:type="dxa"/>
          </w:tcPr>
          <w:p w14:paraId="1B7BA8AF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C63BB5" w14:paraId="086F8F61" w14:textId="77777777" w:rsidTr="00C63BB5">
        <w:trPr>
          <w:trHeight w:val="471"/>
        </w:trPr>
        <w:tc>
          <w:tcPr>
            <w:tcW w:w="2628" w:type="dxa"/>
            <w:vMerge w:val="restart"/>
          </w:tcPr>
          <w:p w14:paraId="7AFAB1CA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230" w:type="dxa"/>
            <w:vMerge w:val="restart"/>
          </w:tcPr>
          <w:p w14:paraId="7E839787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322" w:type="dxa"/>
            <w:vMerge w:val="restart"/>
          </w:tcPr>
          <w:p w14:paraId="19590DB5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А1</w:t>
            </w:r>
          </w:p>
        </w:tc>
      </w:tr>
      <w:tr w:rsidR="00C63BB5" w14:paraId="2814DD5E" w14:textId="77777777" w:rsidTr="00C63BB5">
        <w:trPr>
          <w:trHeight w:val="557"/>
        </w:trPr>
        <w:tc>
          <w:tcPr>
            <w:tcW w:w="2628" w:type="dxa"/>
            <w:vMerge/>
          </w:tcPr>
          <w:p w14:paraId="3ADC3FAD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14:paraId="2E83959B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322" w:type="dxa"/>
            <w:vMerge w:val="restart"/>
          </w:tcPr>
          <w:p w14:paraId="090F3946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А2</w:t>
            </w:r>
          </w:p>
        </w:tc>
      </w:tr>
      <w:tr w:rsidR="00C63BB5" w14:paraId="3F44710A" w14:textId="77777777" w:rsidTr="00C63BB5">
        <w:trPr>
          <w:trHeight w:val="293"/>
        </w:trPr>
        <w:tc>
          <w:tcPr>
            <w:tcW w:w="2628" w:type="dxa"/>
            <w:vMerge/>
          </w:tcPr>
          <w:p w14:paraId="437D15B2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14:paraId="30B6307F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Самозанятый</w:t>
            </w:r>
          </w:p>
        </w:tc>
        <w:tc>
          <w:tcPr>
            <w:tcW w:w="2322" w:type="dxa"/>
            <w:vMerge w:val="restart"/>
          </w:tcPr>
          <w:p w14:paraId="586F4204" w14:textId="77777777" w:rsidR="00C63BB5" w:rsidRPr="00C63BB5" w:rsidRDefault="00C63BB5" w:rsidP="00C63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А3</w:t>
            </w:r>
          </w:p>
        </w:tc>
      </w:tr>
    </w:tbl>
    <w:p w14:paraId="3FB16174" w14:textId="77777777" w:rsidR="00C63BB5" w:rsidRDefault="00C63BB5" w:rsidP="00C63BB5">
      <w:pPr>
        <w:jc w:val="center"/>
        <w:rPr>
          <w:b/>
        </w:rPr>
      </w:pPr>
    </w:p>
    <w:p w14:paraId="12F46A4C" w14:textId="77777777" w:rsidR="00C63BB5" w:rsidRDefault="00C63BB5" w:rsidP="00C63BB5">
      <w:pPr>
        <w:jc w:val="center"/>
        <w:rPr>
          <w:b/>
        </w:rPr>
      </w:pPr>
    </w:p>
    <w:p w14:paraId="459EA034" w14:textId="77777777" w:rsidR="00C63BB5" w:rsidRDefault="00C63BB5" w:rsidP="00C63BB5">
      <w:pPr>
        <w:jc w:val="center"/>
        <w:rPr>
          <w:b/>
          <w:bCs/>
        </w:rPr>
      </w:pPr>
    </w:p>
    <w:p w14:paraId="7174C660" w14:textId="77777777" w:rsidR="00C63BB5" w:rsidRDefault="00C63BB5" w:rsidP="00C63BB5">
      <w:pPr>
        <w:jc w:val="center"/>
        <w:rPr>
          <w:b/>
          <w:bCs/>
        </w:rPr>
      </w:pPr>
    </w:p>
    <w:p w14:paraId="27EB48C3" w14:textId="77777777" w:rsidR="00C63BB5" w:rsidRDefault="00C63BB5" w:rsidP="00C63BB5">
      <w:pPr>
        <w:jc w:val="center"/>
        <w:rPr>
          <w:b/>
          <w:bCs/>
        </w:rPr>
      </w:pPr>
    </w:p>
    <w:p w14:paraId="08532C4C" w14:textId="77777777" w:rsidR="00C63BB5" w:rsidRDefault="00C63BB5" w:rsidP="00C63BB5">
      <w:pPr>
        <w:jc w:val="center"/>
        <w:rPr>
          <w:b/>
          <w:bCs/>
        </w:rPr>
      </w:pPr>
    </w:p>
    <w:p w14:paraId="79D70FB6" w14:textId="77777777" w:rsidR="00C63BB5" w:rsidRDefault="00C63BB5" w:rsidP="00C63BB5">
      <w:pPr>
        <w:jc w:val="center"/>
        <w:rPr>
          <w:b/>
          <w:bCs/>
        </w:rPr>
      </w:pPr>
    </w:p>
    <w:p w14:paraId="4A82AA7C" w14:textId="77777777" w:rsidR="00C63BB5" w:rsidRDefault="00C63BB5" w:rsidP="00C63BB5">
      <w:pPr>
        <w:jc w:val="center"/>
        <w:rPr>
          <w:b/>
          <w:bCs/>
        </w:rPr>
      </w:pPr>
    </w:p>
    <w:p w14:paraId="11D32A25" w14:textId="77777777" w:rsidR="00C63BB5" w:rsidRDefault="00C63BB5" w:rsidP="00C63BB5">
      <w:pPr>
        <w:jc w:val="center"/>
        <w:rPr>
          <w:b/>
          <w:bCs/>
        </w:rPr>
      </w:pPr>
    </w:p>
    <w:p w14:paraId="6D0491C6" w14:textId="77777777" w:rsidR="00C63BB5" w:rsidRDefault="00C63BB5" w:rsidP="00C63BB5">
      <w:pPr>
        <w:jc w:val="center"/>
        <w:rPr>
          <w:b/>
          <w:bCs/>
        </w:rPr>
      </w:pPr>
    </w:p>
    <w:p w14:paraId="63594BF1" w14:textId="77777777" w:rsidR="00C63BB5" w:rsidRDefault="00C63BB5" w:rsidP="00C63BB5">
      <w:pPr>
        <w:jc w:val="center"/>
        <w:rPr>
          <w:b/>
          <w:bCs/>
        </w:rPr>
      </w:pPr>
    </w:p>
    <w:p w14:paraId="73C355DB" w14:textId="77777777" w:rsidR="00C63BB5" w:rsidRDefault="00C63BB5" w:rsidP="00C63BB5">
      <w:pPr>
        <w:jc w:val="center"/>
        <w:rPr>
          <w:b/>
          <w:bCs/>
        </w:rPr>
      </w:pPr>
    </w:p>
    <w:p w14:paraId="27C1B5AF" w14:textId="77777777" w:rsidR="00C63BB5" w:rsidRDefault="00C63BB5" w:rsidP="00C63BB5">
      <w:pPr>
        <w:jc w:val="center"/>
        <w:rPr>
          <w:b/>
          <w:bCs/>
        </w:rPr>
      </w:pPr>
    </w:p>
    <w:p w14:paraId="4D63CF9E" w14:textId="77777777" w:rsidR="00C63BB5" w:rsidRDefault="00C63BB5" w:rsidP="00C63BB5">
      <w:pPr>
        <w:jc w:val="center"/>
        <w:rPr>
          <w:b/>
          <w:bCs/>
        </w:rPr>
      </w:pPr>
    </w:p>
    <w:p w14:paraId="0920C076" w14:textId="77777777" w:rsidR="00C63BB5" w:rsidRDefault="00C63BB5" w:rsidP="00C63BB5">
      <w:pPr>
        <w:jc w:val="center"/>
        <w:rPr>
          <w:b/>
          <w:bCs/>
        </w:rPr>
      </w:pPr>
    </w:p>
    <w:p w14:paraId="48841D19" w14:textId="77777777" w:rsidR="00C63BB5" w:rsidRDefault="00C63BB5" w:rsidP="00C63BB5">
      <w:pPr>
        <w:jc w:val="center"/>
        <w:rPr>
          <w:b/>
          <w:bCs/>
        </w:rPr>
      </w:pPr>
    </w:p>
    <w:p w14:paraId="0F5D24B2" w14:textId="77777777" w:rsidR="00C63BB5" w:rsidRDefault="00C63BB5" w:rsidP="00C63BB5">
      <w:pPr>
        <w:jc w:val="center"/>
        <w:rPr>
          <w:b/>
          <w:bCs/>
        </w:rPr>
      </w:pPr>
    </w:p>
    <w:p w14:paraId="035587A0" w14:textId="77777777" w:rsidR="00C63BB5" w:rsidRDefault="00C63BB5" w:rsidP="00C63BB5">
      <w:pPr>
        <w:jc w:val="center"/>
        <w:rPr>
          <w:b/>
          <w:bCs/>
        </w:rPr>
      </w:pPr>
    </w:p>
    <w:p w14:paraId="0340B921" w14:textId="77777777" w:rsidR="00C63BB5" w:rsidRDefault="00C63BB5" w:rsidP="00C63BB5">
      <w:pPr>
        <w:jc w:val="center"/>
        <w:rPr>
          <w:b/>
          <w:bCs/>
        </w:rPr>
      </w:pPr>
      <w:r>
        <w:rPr>
          <w:b/>
        </w:rPr>
        <w:t xml:space="preserve">III. Исчерпывающий перечень документов, </w:t>
      </w:r>
    </w:p>
    <w:p w14:paraId="650ADCB6" w14:textId="77777777" w:rsidR="00C63BB5" w:rsidRDefault="00C63BB5" w:rsidP="00C63BB5">
      <w:pPr>
        <w:jc w:val="center"/>
        <w:rPr>
          <w:b/>
          <w:sz w:val="28"/>
          <w:szCs w:val="28"/>
        </w:rPr>
      </w:pPr>
      <w:r>
        <w:rPr>
          <w:b/>
        </w:rPr>
        <w:t>необходимых для предоставления муниципальной услуги</w:t>
      </w:r>
    </w:p>
    <w:p w14:paraId="6CC21506" w14:textId="77777777" w:rsidR="00C63BB5" w:rsidRDefault="00C63BB5" w:rsidP="00C63BB5">
      <w:pPr>
        <w:widowControl w:val="0"/>
        <w:ind w:firstLine="567"/>
        <w:jc w:val="right"/>
        <w:rPr>
          <w:sz w:val="28"/>
          <w:szCs w:val="28"/>
        </w:rPr>
      </w:pPr>
    </w:p>
    <w:p w14:paraId="6CAD6F07" w14:textId="77777777" w:rsidR="00C63BB5" w:rsidRPr="002D31E1" w:rsidRDefault="00C63BB5" w:rsidP="00C63BB5">
      <w:pPr>
        <w:jc w:val="right"/>
        <w:rPr>
          <w:rFonts w:eastAsiaTheme="minorHAnsi"/>
          <w:sz w:val="20"/>
          <w:szCs w:val="20"/>
          <w:lang w:eastAsia="en-US"/>
        </w:rPr>
      </w:pPr>
      <w:r w:rsidRPr="002D31E1">
        <w:rPr>
          <w:rFonts w:eastAsiaTheme="minorHAnsi"/>
          <w:sz w:val="20"/>
          <w:szCs w:val="20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C63BB5" w14:paraId="0AC44BCE" w14:textId="77777777" w:rsidTr="00C63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674" w14:textId="77777777" w:rsidR="00C63BB5" w:rsidRDefault="00C63BB5" w:rsidP="00C63B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42C" w14:textId="77777777" w:rsidR="00C63BB5" w:rsidRDefault="00C63BB5" w:rsidP="00C63B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244" w14:textId="77777777" w:rsidR="00C63BB5" w:rsidRDefault="00C63BB5" w:rsidP="00C63B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315" w14:textId="77777777" w:rsidR="00C63BB5" w:rsidRDefault="00C63BB5" w:rsidP="00C63B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113" w14:textId="77777777" w:rsidR="00C63BB5" w:rsidRDefault="00C63BB5" w:rsidP="00C63BB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Иные требования</w:t>
            </w:r>
          </w:p>
        </w:tc>
      </w:tr>
      <w:tr w:rsidR="00C63BB5" w14:paraId="43C0D6A2" w14:textId="77777777" w:rsidTr="00C63BB5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C1BA" w14:textId="77777777" w:rsidR="00C63BB5" w:rsidRPr="00E9004F" w:rsidRDefault="00C63BB5" w:rsidP="00C63BB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63BB5" w14:paraId="2E2AE584" w14:textId="77777777" w:rsidTr="00C63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B6D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A7FD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441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1F86" w14:textId="77777777" w:rsidR="00C63BB5" w:rsidRDefault="00C63BB5" w:rsidP="00C63BB5">
            <w:pPr>
              <w:widowControl w:val="0"/>
              <w:jc w:val="both"/>
              <w:rPr>
                <w:bCs/>
              </w:rPr>
            </w:pPr>
            <w:r>
              <w:t>ГИС ЛО</w:t>
            </w:r>
            <w:r>
              <w:rPr>
                <w:bCs/>
              </w:rPr>
              <w:t>, Л</w:t>
            </w:r>
          </w:p>
          <w:p w14:paraId="71E85914" w14:textId="77777777" w:rsidR="00C63BB5" w:rsidRDefault="00C63BB5" w:rsidP="00C63BB5">
            <w:pPr>
              <w:rPr>
                <w:rFonts w:eastAsiaTheme="minorHAnsi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8C7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Д(</w:t>
            </w:r>
            <w:proofErr w:type="gramEnd"/>
            <w:r>
              <w:rPr>
                <w:rFonts w:eastAsiaTheme="minorHAnsi"/>
                <w:lang w:eastAsia="en-US"/>
              </w:rPr>
              <w:t>1)</w:t>
            </w:r>
          </w:p>
        </w:tc>
      </w:tr>
      <w:tr w:rsidR="00C63BB5" w14:paraId="5708E2D4" w14:textId="77777777" w:rsidTr="00C63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D018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14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933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</w:t>
            </w:r>
          </w:p>
          <w:p w14:paraId="56F4AA44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A26" w14:textId="77777777" w:rsidR="00C63BB5" w:rsidRDefault="00C63BB5" w:rsidP="00C63BB5">
            <w:pPr>
              <w:rPr>
                <w:rFonts w:eastAsiaTheme="minorHAnsi"/>
                <w:highlight w:val="yellow"/>
              </w:rPr>
            </w:pPr>
            <w:r>
              <w:rPr>
                <w:bCs/>
              </w:rPr>
              <w:t xml:space="preserve">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C64F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Д(</w:t>
            </w:r>
            <w:proofErr w:type="gramEnd"/>
            <w:r>
              <w:rPr>
                <w:rFonts w:eastAsiaTheme="minorHAnsi"/>
                <w:lang w:eastAsia="en-US"/>
              </w:rPr>
              <w:t>1)</w:t>
            </w:r>
          </w:p>
          <w:p w14:paraId="5F338883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</w:p>
        </w:tc>
      </w:tr>
      <w:tr w:rsidR="00C63BB5" w14:paraId="26A2E0F1" w14:textId="77777777" w:rsidTr="00C63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C5AC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051E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А1, А2, А3</w:t>
            </w:r>
          </w:p>
          <w:p w14:paraId="7C4F1B20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28E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32AA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bCs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7CA0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Д(</w:t>
            </w:r>
            <w:proofErr w:type="gramEnd"/>
            <w:r>
              <w:rPr>
                <w:rFonts w:eastAsiaTheme="minorHAnsi"/>
                <w:lang w:eastAsia="en-US"/>
              </w:rPr>
              <w:t>1)</w:t>
            </w:r>
          </w:p>
        </w:tc>
      </w:tr>
      <w:tr w:rsidR="00C63BB5" w14:paraId="70EC2162" w14:textId="77777777" w:rsidTr="00C63BB5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6B8" w14:textId="77777777" w:rsidR="00C63BB5" w:rsidRPr="00E9004F" w:rsidRDefault="00C63BB5" w:rsidP="00C63BB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63BB5" w14:paraId="730CFD5E" w14:textId="77777777" w:rsidTr="00C63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610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839" w14:textId="77777777" w:rsidR="00C63BB5" w:rsidRDefault="00C63BB5" w:rsidP="00C63BB5">
            <w:pPr>
              <w:jc w:val="center"/>
              <w:rPr>
                <w:rFonts w:eastAsiaTheme="minorHAnsi"/>
                <w:highlight w:val="yellow"/>
              </w:rPr>
            </w:pPr>
            <w:r>
              <w:rPr>
                <w:rFonts w:eastAsiaTheme="minorHAnsi"/>
                <w:highlight w:val="white"/>
                <w:lang w:eastAsia="en-US"/>
              </w:rPr>
              <w:t>А1,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653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</w:t>
            </w:r>
            <w:r>
              <w:rPr>
                <w:rFonts w:eastAsiaTheme="minorHAnsi"/>
                <w:lang w:eastAsia="en-US"/>
              </w:rPr>
              <w:lastRenderedPageBreak/>
              <w:t>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344" w14:textId="77777777" w:rsidR="00C63BB5" w:rsidRDefault="00C63BB5" w:rsidP="00C63BB5">
            <w:pPr>
              <w:rPr>
                <w:bCs/>
              </w:rPr>
            </w:pPr>
          </w:p>
          <w:p w14:paraId="2601DDDF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bCs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8982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Д(</w:t>
            </w:r>
            <w:proofErr w:type="gramEnd"/>
            <w:r>
              <w:rPr>
                <w:rFonts w:eastAsiaTheme="minorHAnsi"/>
                <w:lang w:eastAsia="en-US"/>
              </w:rPr>
              <w:t>1)</w:t>
            </w:r>
          </w:p>
        </w:tc>
      </w:tr>
      <w:tr w:rsidR="00C63BB5" w14:paraId="06B2C01F" w14:textId="77777777" w:rsidTr="00C63BB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161" w14:textId="77777777" w:rsidR="00C63BB5" w:rsidRDefault="00C63BB5" w:rsidP="00C63BB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252D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825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125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bCs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C9C8" w14:textId="77777777" w:rsidR="00C63BB5" w:rsidRDefault="00C63BB5" w:rsidP="00C63BB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>
              <w:rPr>
                <w:rFonts w:eastAsiaTheme="minorHAnsi"/>
                <w:lang w:eastAsia="en-US"/>
              </w:rPr>
              <w:t>Д(</w:t>
            </w:r>
            <w:proofErr w:type="gramEnd"/>
            <w:r>
              <w:rPr>
                <w:rFonts w:eastAsiaTheme="minorHAnsi"/>
                <w:lang w:eastAsia="en-US"/>
              </w:rPr>
              <w:t>1)</w:t>
            </w:r>
          </w:p>
        </w:tc>
      </w:tr>
    </w:tbl>
    <w:p w14:paraId="12811D29" w14:textId="77777777" w:rsidR="00C63BB5" w:rsidRDefault="00C63BB5" w:rsidP="00C63BB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14:paraId="7E4874B3" w14:textId="77777777" w:rsidR="00C63BB5" w:rsidRDefault="00C63BB5" w:rsidP="00C63BB5">
      <w:pPr>
        <w:jc w:val="center"/>
        <w:rPr>
          <w:sz w:val="28"/>
          <w:szCs w:val="28"/>
        </w:rPr>
      </w:pPr>
    </w:p>
    <w:p w14:paraId="3CB1E9D1" w14:textId="77777777" w:rsidR="00C63BB5" w:rsidRDefault="00C63BB5" w:rsidP="00C63BB5">
      <w:pPr>
        <w:jc w:val="center"/>
        <w:rPr>
          <w:sz w:val="28"/>
          <w:szCs w:val="28"/>
        </w:rPr>
      </w:pPr>
      <w:r>
        <w:rPr>
          <w:b/>
          <w:bCs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14:paraId="1063DB42" w14:textId="77777777" w:rsidR="00C63BB5" w:rsidRDefault="00C63BB5" w:rsidP="00C63BB5">
      <w:pPr>
        <w:jc w:val="center"/>
        <w:rPr>
          <w:b/>
          <w:sz w:val="28"/>
          <w:szCs w:val="28"/>
        </w:rPr>
      </w:pPr>
      <w:r>
        <w:rPr>
          <w:b/>
          <w:bCs/>
        </w:rPr>
        <w:t xml:space="preserve">оснований для приостановления предоставления муниципальной услуги </w:t>
      </w:r>
    </w:p>
    <w:p w14:paraId="61DF2EC5" w14:textId="77777777" w:rsidR="00C63BB5" w:rsidRDefault="00C63BB5" w:rsidP="00C63BB5">
      <w:pPr>
        <w:jc w:val="center"/>
        <w:rPr>
          <w:b/>
          <w:sz w:val="28"/>
          <w:szCs w:val="28"/>
        </w:rPr>
      </w:pPr>
      <w:r>
        <w:rPr>
          <w:b/>
          <w:bCs/>
        </w:rPr>
        <w:t>или отказа в предоставлении муниципальной услуги</w:t>
      </w:r>
    </w:p>
    <w:p w14:paraId="4A121375" w14:textId="77777777" w:rsidR="00C63BB5" w:rsidRDefault="00C63BB5" w:rsidP="00C63BB5">
      <w:pPr>
        <w:jc w:val="both"/>
        <w:rPr>
          <w:rFonts w:eastAsiaTheme="minorHAnsi"/>
          <w:sz w:val="28"/>
          <w:szCs w:val="28"/>
          <w:lang w:eastAsia="en-US"/>
        </w:rPr>
      </w:pPr>
    </w:p>
    <w:p w14:paraId="32814BD1" w14:textId="77777777" w:rsidR="00C63BB5" w:rsidRPr="002D31E1" w:rsidRDefault="00C63BB5" w:rsidP="00C63BB5">
      <w:pPr>
        <w:jc w:val="right"/>
        <w:rPr>
          <w:rFonts w:eastAsiaTheme="minorHAnsi"/>
          <w:sz w:val="20"/>
          <w:szCs w:val="20"/>
          <w:lang w:eastAsia="en-US"/>
        </w:rPr>
      </w:pPr>
      <w:r w:rsidRPr="002D31E1">
        <w:rPr>
          <w:rFonts w:eastAsiaTheme="minorHAnsi"/>
          <w:sz w:val="20"/>
          <w:szCs w:val="20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C63BB5" w14:paraId="521F5AB8" w14:textId="77777777" w:rsidTr="00C63BB5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260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15D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C102" w14:textId="77777777" w:rsidR="00C63BB5" w:rsidRDefault="00C63BB5" w:rsidP="00C63BB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C63BB5" w14:paraId="3E6F76F0" w14:textId="77777777" w:rsidTr="00C63BB5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1B64" w14:textId="77777777" w:rsidR="00C63BB5" w:rsidRPr="00E9004F" w:rsidRDefault="00C63BB5" w:rsidP="00C63BB5">
            <w:pPr>
              <w:jc w:val="center"/>
            </w:pPr>
            <w:r w:rsidRPr="00E9004F"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63BB5" w14:paraId="4E276122" w14:textId="77777777" w:rsidTr="00C63BB5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A416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C419" w14:textId="77777777" w:rsidR="00C63BB5" w:rsidRDefault="00C63BB5" w:rsidP="00C63BB5">
            <w:pPr>
              <w:jc w:val="both"/>
              <w:outlineLvl w:val="0"/>
              <w:rPr>
                <w:rFonts w:eastAsiaTheme="minorHAnsi"/>
              </w:rPr>
            </w:pPr>
            <w: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C054" w14:textId="77777777" w:rsidR="00C63BB5" w:rsidRDefault="00C63BB5" w:rsidP="00C63BB5">
            <w:pPr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5543B39D" w14:textId="77777777" w:rsidTr="00C63BB5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30B0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B9E2" w14:textId="77777777" w:rsidR="00C63BB5" w:rsidRDefault="00C63BB5" w:rsidP="00C63BB5">
            <w:pPr>
              <w:jc w:val="both"/>
              <w:outlineLvl w:val="0"/>
              <w:rPr>
                <w:rFonts w:eastAsiaTheme="minorHAnsi"/>
                <w:highlight w:val="white"/>
              </w:rPr>
            </w:pPr>
            <w:r>
              <w:rPr>
                <w:highlight w:val="white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0D29" w14:textId="77777777" w:rsidR="00C63BB5" w:rsidRDefault="00C63BB5" w:rsidP="00C63BB5">
            <w:pPr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047BADE4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6015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DB7F" w14:textId="77777777" w:rsidR="00C63BB5" w:rsidRDefault="00C63BB5" w:rsidP="00C63BB5">
            <w:pPr>
              <w:tabs>
                <w:tab w:val="left" w:pos="567"/>
              </w:tabs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771E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190E92C8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BE33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11C" w14:textId="77777777" w:rsidR="00C63BB5" w:rsidRDefault="00C63BB5" w:rsidP="00C63BB5">
            <w:pPr>
              <w:tabs>
                <w:tab w:val="left" w:pos="567"/>
              </w:tabs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1D0F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7AC46DBA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BD53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FB9C" w14:textId="77777777" w:rsidR="00C63BB5" w:rsidRDefault="00C63BB5" w:rsidP="00C63BB5">
            <w:pPr>
              <w:tabs>
                <w:tab w:val="left" w:pos="567"/>
              </w:tabs>
              <w:jc w:val="both"/>
            </w:pPr>
            <w: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5D12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260FDEB5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71E1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A193" w14:textId="77777777" w:rsidR="00C63BB5" w:rsidRDefault="00C63BB5" w:rsidP="00C63BB5">
            <w:pPr>
              <w:tabs>
                <w:tab w:val="left" w:pos="567"/>
              </w:tabs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6044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224BCAE1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7C9A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F84A" w14:textId="77777777" w:rsidR="00C63BB5" w:rsidRDefault="00C63BB5" w:rsidP="00C63BB5">
            <w:pPr>
              <w:tabs>
                <w:tab w:val="left" w:pos="567"/>
              </w:tabs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E847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21EFB9F0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E078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476A" w14:textId="77777777" w:rsidR="00C63BB5" w:rsidRDefault="00C63BB5" w:rsidP="00C63BB5">
            <w:pPr>
              <w:tabs>
                <w:tab w:val="left" w:pos="567"/>
              </w:tabs>
              <w:jc w:val="both"/>
            </w:pPr>
            <w: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95F6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786D43E4" w14:textId="77777777" w:rsidTr="00C63BB5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F2D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lastRenderedPageBreak/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53A8" w14:textId="77777777" w:rsidR="00C63BB5" w:rsidRDefault="00C63BB5" w:rsidP="00C63BB5">
            <w:pPr>
              <w:tabs>
                <w:tab w:val="left" w:pos="567"/>
              </w:tabs>
              <w:jc w:val="both"/>
            </w:pPr>
            <w: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4AB7" w14:textId="77777777" w:rsidR="00C63BB5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2EB3F72C" w14:textId="77777777" w:rsidTr="00C63BB5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73DF" w14:textId="77777777" w:rsidR="00C63BB5" w:rsidRPr="00E9004F" w:rsidRDefault="00C63BB5" w:rsidP="00C63BB5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C63BB5" w14:paraId="64EE7FD4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F90" w14:textId="77777777" w:rsidR="00C63BB5" w:rsidRPr="00E9004F" w:rsidRDefault="00C63BB5" w:rsidP="00C63BB5">
            <w:pPr>
              <w:jc w:val="center"/>
              <w:rPr>
                <w:rFonts w:eastAsiaTheme="minorHAnsi"/>
              </w:rPr>
            </w:pPr>
            <w:r w:rsidRPr="00E9004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338" w14:textId="77777777" w:rsidR="00C63BB5" w:rsidRDefault="00C63BB5" w:rsidP="00C63BB5">
            <w:pPr>
              <w:jc w:val="both"/>
              <w:rPr>
                <w:rFonts w:eastAsiaTheme="minorHAnsi"/>
              </w:rPr>
            </w:pPr>
            <w: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EE5" w14:textId="77777777" w:rsidR="00C63BB5" w:rsidRDefault="00C63BB5" w:rsidP="00C63B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77E86852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3A6" w14:textId="77777777" w:rsidR="00C63BB5" w:rsidRPr="00E9004F" w:rsidRDefault="00C63BB5" w:rsidP="00C63BB5">
            <w:pPr>
              <w:jc w:val="center"/>
              <w:rPr>
                <w:rFonts w:eastAsiaTheme="minorHAnsi"/>
              </w:rPr>
            </w:pPr>
            <w:r w:rsidRPr="00E9004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5E8" w14:textId="77777777" w:rsidR="00C63BB5" w:rsidRDefault="00C63BB5" w:rsidP="00C63BB5">
            <w:pPr>
              <w:jc w:val="both"/>
              <w:rPr>
                <w:rFonts w:eastAsiaTheme="minorHAnsi"/>
              </w:rPr>
            </w:pPr>
            <w: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D84" w14:textId="77777777" w:rsidR="00C63BB5" w:rsidRDefault="00C63BB5" w:rsidP="00C63B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4F6F2179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AE9" w14:textId="77777777" w:rsidR="00C63BB5" w:rsidRPr="00E9004F" w:rsidRDefault="00C63BB5" w:rsidP="00C63BB5">
            <w:pPr>
              <w:jc w:val="center"/>
              <w:rPr>
                <w:rFonts w:eastAsiaTheme="minorHAnsi"/>
              </w:rPr>
            </w:pPr>
            <w:r w:rsidRPr="00E9004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FB6" w14:textId="77777777" w:rsidR="00C63BB5" w:rsidRDefault="00C63BB5" w:rsidP="00C63BB5">
            <w:pPr>
              <w:jc w:val="both"/>
              <w:rPr>
                <w:rFonts w:eastAsiaTheme="minorHAnsi"/>
              </w:rPr>
            </w:pPr>
            <w: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2C08" w14:textId="77777777" w:rsidR="00C63BB5" w:rsidRDefault="00C63BB5" w:rsidP="00C63BB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1137CB46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EE61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DC3" w14:textId="77777777" w:rsidR="00C63BB5" w:rsidRDefault="00C63BB5" w:rsidP="00C63BB5">
            <w:pPr>
              <w:jc w:val="both"/>
            </w:pPr>
            <w: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252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6DCDE8BC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AD9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613" w14:textId="77777777" w:rsidR="00C63BB5" w:rsidRDefault="00C63BB5" w:rsidP="00C63BB5">
            <w:pPr>
              <w:jc w:val="both"/>
            </w:pPr>
            <w:r>
              <w:t>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11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0E847C1B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6FB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733" w14:textId="77777777" w:rsidR="00C63BB5" w:rsidRDefault="00C63BB5" w:rsidP="00C63BB5">
            <w:pPr>
              <w:jc w:val="both"/>
            </w:pPr>
            <w: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C53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703FD85B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405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DBD" w14:textId="77777777" w:rsidR="00C63BB5" w:rsidRDefault="00C63BB5" w:rsidP="00C63BB5">
            <w:pPr>
              <w:jc w:val="both"/>
            </w:pPr>
            <w: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ECC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А1, А2, А3</w:t>
            </w:r>
          </w:p>
        </w:tc>
      </w:tr>
      <w:tr w:rsidR="00C63BB5" w14:paraId="0465AFA3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980" w14:textId="77777777" w:rsidR="00C63BB5" w:rsidRPr="00E9004F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 w:rsidRPr="00E9004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9D0" w14:textId="77777777" w:rsidR="00C63BB5" w:rsidRDefault="00C63BB5" w:rsidP="00C63BB5">
            <w:pPr>
              <w:jc w:val="both"/>
            </w:pPr>
            <w:r>
              <w:t xml:space="preserve">предлагаемое время работы мобильного нестационарного торгового объекта в месте </w:t>
            </w:r>
            <w:r>
              <w:lastRenderedPageBreak/>
              <w:t>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322" w14:textId="77777777" w:rsidR="00C63BB5" w:rsidRDefault="00C63BB5" w:rsidP="00C63BB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А1, А2, А3</w:t>
            </w:r>
          </w:p>
        </w:tc>
      </w:tr>
    </w:tbl>
    <w:p w14:paraId="4C0FC35A" w14:textId="77777777" w:rsidR="00C63BB5" w:rsidRDefault="00C63BB5" w:rsidP="00C63BB5">
      <w:pPr>
        <w:jc w:val="center"/>
        <w:rPr>
          <w:b/>
        </w:rPr>
      </w:pPr>
    </w:p>
    <w:p w14:paraId="13C623F2" w14:textId="77777777" w:rsidR="00C63BB5" w:rsidRDefault="00C63BB5" w:rsidP="00C63BB5">
      <w:pPr>
        <w:jc w:val="center"/>
        <w:rPr>
          <w:b/>
        </w:rPr>
      </w:pPr>
    </w:p>
    <w:p w14:paraId="335DC2FF" w14:textId="77777777" w:rsidR="00C63BB5" w:rsidRDefault="00C63BB5" w:rsidP="00C63BB5">
      <w:pPr>
        <w:jc w:val="center"/>
        <w:rPr>
          <w:b/>
          <w:sz w:val="28"/>
          <w:szCs w:val="28"/>
        </w:rPr>
      </w:pPr>
      <w:r>
        <w:rPr>
          <w:b/>
        </w:rPr>
        <w:t xml:space="preserve">V. Формы заявления и документов, </w:t>
      </w:r>
    </w:p>
    <w:p w14:paraId="2F0E8070" w14:textId="77777777" w:rsidR="00C63BB5" w:rsidRDefault="00C63BB5" w:rsidP="00C63BB5">
      <w:pPr>
        <w:jc w:val="center"/>
        <w:rPr>
          <w:b/>
          <w:sz w:val="28"/>
          <w:szCs w:val="28"/>
        </w:rPr>
      </w:pPr>
      <w:r>
        <w:rPr>
          <w:b/>
        </w:rPr>
        <w:t>необходимых для предоставления муниципальной услуги</w:t>
      </w:r>
    </w:p>
    <w:p w14:paraId="5A620D52" w14:textId="77777777" w:rsidR="00C63BB5" w:rsidRDefault="00C63BB5" w:rsidP="00C63BB5">
      <w:pPr>
        <w:tabs>
          <w:tab w:val="left" w:pos="142"/>
          <w:tab w:val="left" w:pos="284"/>
        </w:tabs>
        <w:ind w:firstLine="720"/>
        <w:jc w:val="right"/>
        <w:rPr>
          <w:lang w:eastAsia="en-US"/>
        </w:rPr>
      </w:pPr>
    </w:p>
    <w:p w14:paraId="7EA5EB4F" w14:textId="77777777" w:rsidR="00C63BB5" w:rsidRDefault="00C63BB5" w:rsidP="00C63BB5">
      <w:pPr>
        <w:tabs>
          <w:tab w:val="left" w:pos="142"/>
          <w:tab w:val="left" w:pos="284"/>
        </w:tabs>
        <w:ind w:firstLine="720"/>
        <w:jc w:val="right"/>
        <w:rPr>
          <w:bCs/>
        </w:rPr>
      </w:pPr>
      <w:r>
        <w:rPr>
          <w:lang w:eastAsia="en-US"/>
        </w:rPr>
        <w:t>Образец № 1</w:t>
      </w:r>
    </w:p>
    <w:p w14:paraId="3E4144D0" w14:textId="77777777" w:rsidR="00C63BB5" w:rsidRDefault="00C63BB5" w:rsidP="00C63BB5">
      <w:pPr>
        <w:tabs>
          <w:tab w:val="left" w:pos="142"/>
          <w:tab w:val="left" w:pos="284"/>
        </w:tabs>
        <w:ind w:right="-104" w:firstLine="720"/>
        <w:jc w:val="right"/>
        <w:rPr>
          <w:bCs/>
        </w:rPr>
      </w:pPr>
    </w:p>
    <w:p w14:paraId="68F9B700" w14:textId="77777777" w:rsidR="00C63BB5" w:rsidRDefault="00C63BB5" w:rsidP="00C63BB5">
      <w:pPr>
        <w:tabs>
          <w:tab w:val="left" w:pos="142"/>
          <w:tab w:val="left" w:pos="284"/>
        </w:tabs>
      </w:pPr>
      <w:r>
        <w:t>(ФОРМА)</w:t>
      </w:r>
    </w:p>
    <w:p w14:paraId="4EEE7A3A" w14:textId="77777777" w:rsidR="00C63BB5" w:rsidRDefault="00C63BB5" w:rsidP="00C63BB5">
      <w:pPr>
        <w:tabs>
          <w:tab w:val="left" w:pos="142"/>
          <w:tab w:val="left" w:pos="284"/>
        </w:tabs>
        <w:rPr>
          <w:i/>
        </w:rPr>
      </w:pPr>
      <w:r>
        <w:rPr>
          <w:i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14:paraId="2DD3ED3F" w14:textId="77777777" w:rsidR="00C63BB5" w:rsidRDefault="00C63BB5" w:rsidP="00C63BB5">
      <w:pPr>
        <w:jc w:val="both"/>
        <w:rPr>
          <w:sz w:val="28"/>
          <w:szCs w:val="28"/>
        </w:rPr>
      </w:pPr>
    </w:p>
    <w:p w14:paraId="36414C20" w14:textId="77777777" w:rsidR="00C63BB5" w:rsidRDefault="00C63BB5" w:rsidP="00C63BB5">
      <w:pPr>
        <w:jc w:val="both"/>
        <w:rPr>
          <w:szCs w:val="28"/>
        </w:rPr>
      </w:pPr>
    </w:p>
    <w:p w14:paraId="2EDE0303" w14:textId="77777777" w:rsidR="009E0E59" w:rsidRDefault="00C63BB5" w:rsidP="009E0E59">
      <w:pPr>
        <w:pStyle w:val="ConsPlusNorma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В ___________________________________</w:t>
      </w:r>
    </w:p>
    <w:p w14:paraId="0EEDE05B" w14:textId="229E52DF" w:rsidR="00C63BB5" w:rsidRPr="00E9004F" w:rsidRDefault="00E9004F" w:rsidP="009E0E59">
      <w:pPr>
        <w:pStyle w:val="ConsPlusNorma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BB5" w:rsidRPr="00E9004F">
        <w:rPr>
          <w:rFonts w:ascii="Times New Roman" w:hAnsi="Times New Roman" w:cs="Times New Roman"/>
          <w:sz w:val="24"/>
          <w:szCs w:val="24"/>
        </w:rPr>
        <w:t>(уполномоченный орган местного самоуправления)</w:t>
      </w:r>
    </w:p>
    <w:p w14:paraId="56C4CE5D" w14:textId="77777777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2DA551" w14:textId="77777777" w:rsidR="00C63BB5" w:rsidRPr="00E9004F" w:rsidRDefault="00C63BB5" w:rsidP="009E0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Самозанятый</w:t>
      </w:r>
    </w:p>
    <w:p w14:paraId="0D2C04F9" w14:textId="77777777" w:rsidR="00C63BB5" w:rsidRPr="00E9004F" w:rsidRDefault="00C63BB5" w:rsidP="00C63B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ЗАЯВЛЕНИЕ</w:t>
      </w:r>
    </w:p>
    <w:p w14:paraId="6CC77130" w14:textId="77777777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4E2923" w14:textId="76E594DB" w:rsidR="00C63BB5" w:rsidRPr="00E9004F" w:rsidRDefault="00C63BB5" w:rsidP="00C63B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="00E9004F" w:rsidRPr="00E9004F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="00E9004F" w:rsidRPr="00E9004F">
        <w:rPr>
          <w:rFonts w:ascii="Times New Roman" w:hAnsi="Times New Roman" w:cs="Times New Roman"/>
          <w:sz w:val="24"/>
          <w:szCs w:val="24"/>
        </w:rPr>
        <w:t xml:space="preserve"> сельское поселение Волховского муниципального района Ленинградской области</w:t>
      </w:r>
      <w:r w:rsidRPr="00E9004F">
        <w:rPr>
          <w:rFonts w:ascii="Times New Roman" w:hAnsi="Times New Roman" w:cs="Times New Roman"/>
          <w:sz w:val="24"/>
          <w:szCs w:val="24"/>
        </w:rPr>
        <w:t xml:space="preserve"> Ленинградской области немобильный нестационарный торговый объект (далее – НТО):</w:t>
      </w:r>
    </w:p>
    <w:p w14:paraId="638CF05D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C63BB5" w14:paraId="5A9F60AF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905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A9C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BB0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18260E50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9EF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FEE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996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2EFDEF9E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F6B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2DF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4EE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7BFDF845" w14:textId="77777777" w:rsidTr="00C63BB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E39DE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B35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Место размещения НТО:</w:t>
            </w:r>
          </w:p>
          <w:p w14:paraId="6A71FB1C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D7B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4C186DA3" w14:textId="77777777" w:rsidTr="00C63BB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EEF" w14:textId="77777777" w:rsidR="00C63BB5" w:rsidRDefault="00C63BB5" w:rsidP="00C63BB5">
            <w:pPr>
              <w:jc w:val="center"/>
              <w:rPr>
                <w:rFonts w:eastAsia="Courier New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802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EC2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658DF3D0" w14:textId="77777777" w:rsidTr="00C63BB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2D2CA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1A7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Период размещения НТО:</w:t>
            </w:r>
          </w:p>
          <w:p w14:paraId="1EF39739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7FD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58299772" w14:textId="77777777" w:rsidTr="00C63BB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6788" w14:textId="77777777" w:rsidR="00C63BB5" w:rsidRDefault="00C63BB5" w:rsidP="00C63BB5">
            <w:pPr>
              <w:jc w:val="center"/>
              <w:rPr>
                <w:rFonts w:eastAsia="Courier New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547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976" w14:textId="77777777" w:rsidR="00C63BB5" w:rsidRDefault="00C63BB5" w:rsidP="00C63BB5">
            <w:pPr>
              <w:rPr>
                <w:rFonts w:eastAsia="Courier New"/>
              </w:rPr>
            </w:pPr>
          </w:p>
        </w:tc>
      </w:tr>
    </w:tbl>
    <w:p w14:paraId="4EA3D99D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C63BB5" w14:paraId="39123096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6C5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27E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>
              <w:rPr>
                <w:rFonts w:eastAsia="Courier New"/>
              </w:rPr>
              <w:br/>
              <w:t>и сооружениях, находящихся в государственной и муниципальной собственности,</w:t>
            </w:r>
            <w:r>
              <w:rPr>
                <w:rFonts w:eastAsia="Courier New"/>
              </w:rPr>
              <w:br/>
              <w:t>в заявленном месте даю согласие на его изменение в пределах радиуса 10 метров</w:t>
            </w:r>
            <w:r>
              <w:rPr>
                <w:rFonts w:eastAsia="Courier New"/>
              </w:rPr>
              <w:br/>
            </w:r>
            <w:r>
              <w:rPr>
                <w:rFonts w:eastAsia="Courier New"/>
              </w:rPr>
              <w:lastRenderedPageBreak/>
              <w:t>от указанного в настоящем заявлении места</w:t>
            </w:r>
          </w:p>
        </w:tc>
      </w:tr>
    </w:tbl>
    <w:p w14:paraId="09DECB3A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432736A7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5268828D" w14:textId="77777777" w:rsidR="00C63BB5" w:rsidRPr="00E9004F" w:rsidRDefault="00C63BB5" w:rsidP="00C63B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C63BB5" w14:paraId="19B752C2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BEB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10A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F17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494A7D44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84E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B48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5EB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2CD4D06E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BD3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A7D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945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6DE349EE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93E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532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ACD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58C0C693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909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4590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03F" w14:textId="77777777" w:rsidR="00C63BB5" w:rsidRDefault="00C63BB5" w:rsidP="00C63BB5">
            <w:pPr>
              <w:rPr>
                <w:rFonts w:eastAsia="Courier New"/>
              </w:rPr>
            </w:pPr>
          </w:p>
        </w:tc>
      </w:tr>
    </w:tbl>
    <w:p w14:paraId="768EDD40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C63BB5" w14:paraId="4A26D9B4" w14:textId="77777777" w:rsidTr="00C63BB5">
        <w:tc>
          <w:tcPr>
            <w:tcW w:w="3748" w:type="dxa"/>
            <w:tcBorders>
              <w:bottom w:val="single" w:sz="4" w:space="0" w:color="auto"/>
            </w:tcBorders>
          </w:tcPr>
          <w:p w14:paraId="61CAD702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40" w:type="dxa"/>
          </w:tcPr>
          <w:p w14:paraId="3DA7642F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9BB2D99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40" w:type="dxa"/>
          </w:tcPr>
          <w:p w14:paraId="7CD12E34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FE6891B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7BCC365C" w14:textId="77777777" w:rsidTr="00C63BB5">
        <w:tc>
          <w:tcPr>
            <w:tcW w:w="3748" w:type="dxa"/>
            <w:tcBorders>
              <w:top w:val="single" w:sz="4" w:space="0" w:color="auto"/>
            </w:tcBorders>
          </w:tcPr>
          <w:p w14:paraId="4F7AA2D6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14:paraId="2EC5BA6B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28D6A11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362B0E27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2CCAD14D" w14:textId="77777777" w:rsidR="00C63BB5" w:rsidRDefault="00C63BB5" w:rsidP="00C63BB5">
            <w:pPr>
              <w:jc w:val="center"/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(Ф.И.О. 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C63BB5" w14:paraId="2F8597F5" w14:textId="77777777" w:rsidTr="00C63BB5">
        <w:tc>
          <w:tcPr>
            <w:tcW w:w="6498" w:type="dxa"/>
            <w:gridSpan w:val="4"/>
          </w:tcPr>
          <w:p w14:paraId="644E5AE2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770" w:type="dxa"/>
          </w:tcPr>
          <w:p w14:paraId="2D018CDC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«___» _________ 20__ года</w:t>
            </w:r>
          </w:p>
        </w:tc>
      </w:tr>
    </w:tbl>
    <w:p w14:paraId="33236926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708593CB" w14:textId="77777777" w:rsidR="00C63BB5" w:rsidRDefault="00C63BB5" w:rsidP="00C63BB5">
      <w:pPr>
        <w:widowControl w:val="0"/>
        <w:ind w:firstLine="720"/>
      </w:pPr>
      <w:r>
        <w:t>Результат рассмотрения заявления прошу:</w:t>
      </w:r>
    </w:p>
    <w:p w14:paraId="4F83CD67" w14:textId="77777777" w:rsidR="00C63BB5" w:rsidRDefault="00C63BB5" w:rsidP="00C63BB5">
      <w:pPr>
        <w:widowControl w:val="0"/>
        <w:ind w:firstLine="72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C63BB5" w14:paraId="2D9FB735" w14:textId="77777777" w:rsidTr="00C63BB5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68C3442" w14:textId="77777777" w:rsidR="00C63BB5" w:rsidRDefault="00C63BB5" w:rsidP="00C63BB5">
            <w:pPr>
              <w:widowControl w:val="0"/>
              <w:ind w:firstLine="720"/>
            </w:pPr>
          </w:p>
          <w:p w14:paraId="7BBDC973" w14:textId="77777777" w:rsidR="00C63BB5" w:rsidRDefault="00C63BB5" w:rsidP="00C63BB5">
            <w:pPr>
              <w:widowControl w:val="0"/>
              <w:ind w:firstLine="720"/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AE63C2F" w14:textId="77777777" w:rsidR="00C63BB5" w:rsidRDefault="00C63BB5" w:rsidP="00C63BB5">
            <w:pPr>
              <w:widowControl w:val="0"/>
              <w:ind w:left="776"/>
            </w:pPr>
            <w:r>
              <w:t xml:space="preserve">направить в электронной форме в личный кабинет Государственной информационной системы Ленинградской </w:t>
            </w:r>
            <w:proofErr w:type="gramStart"/>
            <w:r>
              <w:t>области  Ленинградской</w:t>
            </w:r>
            <w:proofErr w:type="gramEnd"/>
            <w:r>
              <w:t xml:space="preserve">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634447D0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4D83F56A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5A6AD134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4EE88EBB" w14:textId="77777777" w:rsidR="00C63BB5" w:rsidRDefault="00C63BB5" w:rsidP="00C63BB5">
      <w:pPr>
        <w:pStyle w:val="ConsPlusNormal"/>
        <w:jc w:val="both"/>
      </w:pPr>
      <w:r>
        <w:t>________________</w:t>
      </w:r>
    </w:p>
    <w:p w14:paraId="4AB889C7" w14:textId="77777777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</w:rPr>
      </w:pPr>
      <w:r w:rsidRPr="00E9004F">
        <w:rPr>
          <w:rFonts w:ascii="Times New Roman" w:hAnsi="Times New Roman" w:cs="Times New Roman"/>
        </w:rPr>
        <w:t>* – в случае выбора позиции в графе проставляется отметка.</w:t>
      </w:r>
    </w:p>
    <w:p w14:paraId="248A7C13" w14:textId="62BA70BA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</w:rPr>
      </w:pPr>
      <w:r w:rsidRPr="00E9004F">
        <w:rPr>
          <w:rFonts w:ascii="Times New Roman" w:hAnsi="Times New Roman" w:cs="Times New Roman"/>
        </w:rPr>
        <w:t xml:space="preserve">1 – в случае подписания заявления лицом, не имеющим права действовать от имени заявителя без </w:t>
      </w:r>
      <w:r w:rsidR="00E9004F" w:rsidRPr="00E9004F">
        <w:rPr>
          <w:rFonts w:ascii="Times New Roman" w:hAnsi="Times New Roman" w:cs="Times New Roman"/>
        </w:rPr>
        <w:t>доверенности, к</w:t>
      </w:r>
      <w:r w:rsidRPr="00E9004F">
        <w:rPr>
          <w:rFonts w:ascii="Times New Roman" w:hAnsi="Times New Roman" w:cs="Times New Roman"/>
        </w:rPr>
        <w:t xml:space="preserve">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6FC6A424" w14:textId="77777777" w:rsidR="00C63BB5" w:rsidRDefault="00C63BB5" w:rsidP="00C63B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3293DE9B" w14:textId="77777777" w:rsidR="00C63BB5" w:rsidRDefault="00C63BB5" w:rsidP="00C63BB5">
      <w:pPr>
        <w:tabs>
          <w:tab w:val="left" w:pos="142"/>
          <w:tab w:val="left" w:pos="284"/>
        </w:tabs>
        <w:ind w:firstLine="720"/>
        <w:jc w:val="right"/>
        <w:rPr>
          <w:bCs/>
        </w:rPr>
      </w:pPr>
      <w:r>
        <w:rPr>
          <w:lang w:eastAsia="en-US"/>
        </w:rPr>
        <w:lastRenderedPageBreak/>
        <w:t>Образец № 2</w:t>
      </w:r>
    </w:p>
    <w:p w14:paraId="6DCFBEF1" w14:textId="77777777" w:rsidR="00C63BB5" w:rsidRDefault="00C63BB5" w:rsidP="00C63BB5">
      <w:pPr>
        <w:tabs>
          <w:tab w:val="left" w:pos="142"/>
          <w:tab w:val="left" w:pos="284"/>
        </w:tabs>
        <w:ind w:right="-104" w:firstLine="720"/>
        <w:jc w:val="right"/>
        <w:rPr>
          <w:bCs/>
        </w:rPr>
      </w:pPr>
    </w:p>
    <w:p w14:paraId="55DD0D33" w14:textId="77777777" w:rsidR="00C63BB5" w:rsidRDefault="00C63BB5" w:rsidP="00C63BB5">
      <w:pPr>
        <w:tabs>
          <w:tab w:val="left" w:pos="142"/>
          <w:tab w:val="left" w:pos="284"/>
        </w:tabs>
      </w:pPr>
      <w:r>
        <w:t>(ФОРМА)</w:t>
      </w:r>
    </w:p>
    <w:p w14:paraId="1C503BDD" w14:textId="77777777" w:rsidR="00C63BB5" w:rsidRDefault="00C63BB5" w:rsidP="00C63BB5">
      <w:pPr>
        <w:tabs>
          <w:tab w:val="left" w:pos="142"/>
          <w:tab w:val="left" w:pos="284"/>
        </w:tabs>
        <w:rPr>
          <w:i/>
        </w:rPr>
      </w:pPr>
      <w:r>
        <w:rPr>
          <w:i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14:paraId="4D155B0F" w14:textId="77777777" w:rsidR="00C63BB5" w:rsidRDefault="00C63BB5" w:rsidP="00C63BB5">
      <w:pPr>
        <w:jc w:val="both"/>
        <w:rPr>
          <w:sz w:val="28"/>
          <w:szCs w:val="28"/>
        </w:rPr>
      </w:pPr>
    </w:p>
    <w:p w14:paraId="47533D1E" w14:textId="77777777" w:rsidR="00C63BB5" w:rsidRDefault="00C63BB5" w:rsidP="00C63BB5">
      <w:pPr>
        <w:jc w:val="both"/>
        <w:rPr>
          <w:szCs w:val="28"/>
        </w:rPr>
      </w:pPr>
    </w:p>
    <w:p w14:paraId="5F5C8C9A" w14:textId="16A95ACD" w:rsidR="00C63BB5" w:rsidRPr="00E9004F" w:rsidRDefault="00C63BB5" w:rsidP="00E71BF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В ________________________________________________</w:t>
      </w:r>
    </w:p>
    <w:p w14:paraId="7C8ACE94" w14:textId="785862CE" w:rsidR="00C63BB5" w:rsidRPr="00E9004F" w:rsidRDefault="00C63BB5" w:rsidP="00E71B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(уполномоченный орган местного самоуправления)</w:t>
      </w:r>
    </w:p>
    <w:p w14:paraId="7423ED69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2157D9D8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424D0152" w14:textId="77777777" w:rsidR="00C63BB5" w:rsidRPr="00E9004F" w:rsidRDefault="00C63BB5" w:rsidP="00C63B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004F">
        <w:rPr>
          <w:rFonts w:ascii="Times New Roman" w:hAnsi="Times New Roman" w:cs="Times New Roman"/>
          <w:sz w:val="28"/>
          <w:szCs w:val="28"/>
        </w:rPr>
        <w:t>ЗАЯВЛЕНИЕ</w:t>
      </w:r>
    </w:p>
    <w:p w14:paraId="1F387611" w14:textId="77777777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62465" w14:textId="3C6E18F0" w:rsidR="00C63BB5" w:rsidRPr="00E9004F" w:rsidRDefault="00C63BB5" w:rsidP="00C63B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="00E9004F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="00E9004F">
        <w:rPr>
          <w:rFonts w:ascii="Times New Roman" w:hAnsi="Times New Roman" w:cs="Times New Roman"/>
          <w:sz w:val="24"/>
          <w:szCs w:val="24"/>
        </w:rPr>
        <w:t xml:space="preserve"> сельское поселение Волховского муниципального района</w:t>
      </w:r>
      <w:r w:rsidRPr="00E9004F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– Схема) мобильный нестационарный торговый объект (далее – НТО):</w:t>
      </w:r>
    </w:p>
    <w:p w14:paraId="707F15B3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C63BB5" w14:paraId="6457FC14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A27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30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C1F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274D9A29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BA9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C78E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F29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4764538D" w14:textId="77777777" w:rsidTr="00C63BB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FF0CE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DD7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Период размещения НТО:</w:t>
            </w:r>
          </w:p>
          <w:p w14:paraId="192DC660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F7A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49FE7033" w14:textId="77777777" w:rsidTr="00C63BB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5F5" w14:textId="77777777" w:rsidR="00C63BB5" w:rsidRDefault="00C63BB5" w:rsidP="00C63BB5">
            <w:pPr>
              <w:jc w:val="center"/>
              <w:rPr>
                <w:rFonts w:eastAsia="Courier New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0AC3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DE6" w14:textId="77777777" w:rsidR="00C63BB5" w:rsidRDefault="00C63BB5" w:rsidP="00C63BB5">
            <w:pPr>
              <w:rPr>
                <w:rFonts w:eastAsia="Courier New"/>
              </w:rPr>
            </w:pPr>
          </w:p>
        </w:tc>
      </w:tr>
    </w:tbl>
    <w:p w14:paraId="412320E1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7BB13518" w14:textId="77777777" w:rsidR="00C63BB5" w:rsidRPr="00E9004F" w:rsidRDefault="00C63BB5" w:rsidP="00C63B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C63BB5" w14:paraId="693E48C2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E65C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2F03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CE5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График работы мобильного НТО в месте остановки</w:t>
            </w:r>
          </w:p>
        </w:tc>
      </w:tr>
      <w:tr w:rsidR="00C63BB5" w14:paraId="56E6C327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3D4" w14:textId="77777777" w:rsidR="00C63BB5" w:rsidRDefault="00C63BB5" w:rsidP="00C63BB5">
            <w:pPr>
              <w:jc w:val="center"/>
              <w:rPr>
                <w:rFonts w:eastAsia="Courier New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E55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CD7" w14:textId="77777777" w:rsidR="00C63BB5" w:rsidRDefault="00C63BB5" w:rsidP="00C63BB5">
            <w:pPr>
              <w:rPr>
                <w:rFonts w:eastAsia="Courier New"/>
              </w:rPr>
            </w:pPr>
          </w:p>
        </w:tc>
      </w:tr>
    </w:tbl>
    <w:p w14:paraId="6DD9A135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510A59A0" w14:textId="77777777" w:rsidR="00C63BB5" w:rsidRPr="00E9004F" w:rsidRDefault="00C63BB5" w:rsidP="00C63B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C63BB5" w14:paraId="4E0BFED7" w14:textId="77777777" w:rsidTr="00C63BB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D3435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A02" w14:textId="77777777" w:rsidR="00C63BB5" w:rsidRDefault="00C63BB5" w:rsidP="00C63BB5">
            <w:pPr>
              <w:tabs>
                <w:tab w:val="left" w:pos="5538"/>
              </w:tabs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31D67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График работы мобильного НТО в месте остановки</w:t>
            </w:r>
          </w:p>
        </w:tc>
      </w:tr>
      <w:tr w:rsidR="00C63BB5" w14:paraId="4A81442D" w14:textId="77777777" w:rsidTr="00C63BB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52DA" w14:textId="77777777" w:rsidR="00C63BB5" w:rsidRDefault="00C63BB5" w:rsidP="00C63BB5">
            <w:pPr>
              <w:jc w:val="center"/>
              <w:rPr>
                <w:rFonts w:eastAsia="Courier New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961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352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58A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0150A584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268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461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37C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95E" w14:textId="77777777" w:rsidR="00C63BB5" w:rsidRDefault="00C63BB5" w:rsidP="00C63BB5">
            <w:pPr>
              <w:rPr>
                <w:rFonts w:eastAsia="Courier New"/>
              </w:rPr>
            </w:pPr>
          </w:p>
        </w:tc>
      </w:tr>
    </w:tbl>
    <w:p w14:paraId="0DEA6EAE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75A4C5C0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C63BB5" w14:paraId="492D2198" w14:textId="77777777" w:rsidTr="00C63BB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976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C18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В случае невозможности размещения места остановки мобильного НТО в соответствии</w:t>
            </w:r>
            <w:r>
              <w:rPr>
                <w:rFonts w:eastAsia="Courier New"/>
              </w:rPr>
              <w:br/>
              <w:t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пределах радиуса 10 метров от указанного в настоящем заявлении места</w:t>
            </w:r>
          </w:p>
        </w:tc>
      </w:tr>
    </w:tbl>
    <w:p w14:paraId="636EABFE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27C91F11" w14:textId="77777777" w:rsidR="00C63BB5" w:rsidRPr="00E9004F" w:rsidRDefault="00C63BB5" w:rsidP="00C63B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04F">
        <w:rPr>
          <w:rFonts w:ascii="Times New Roman" w:hAnsi="Times New Roman" w:cs="Times New Roman"/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C63BB5" w14:paraId="7E55E97C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50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F9C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DC94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11D86452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4471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969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A20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7F9E5259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756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4E7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069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20946AA1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819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C62" w14:textId="77777777" w:rsidR="00C63BB5" w:rsidRDefault="00C63BB5" w:rsidP="00C63BB5">
            <w:pPr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047A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28A49BC9" w14:textId="77777777" w:rsidTr="00C63B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FB4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597" w14:textId="77777777" w:rsidR="00C63BB5" w:rsidRDefault="00C63BB5" w:rsidP="00C63BB5">
            <w:pPr>
              <w:rPr>
                <w:rFonts w:eastAsia="Courier New"/>
              </w:rPr>
            </w:pPr>
            <w:r>
              <w:rPr>
                <w:rFonts w:eastAsia="Courier New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C98" w14:textId="77777777" w:rsidR="00C63BB5" w:rsidRDefault="00C63BB5" w:rsidP="00C63BB5">
            <w:pPr>
              <w:rPr>
                <w:rFonts w:eastAsia="Courier New"/>
              </w:rPr>
            </w:pPr>
          </w:p>
        </w:tc>
      </w:tr>
    </w:tbl>
    <w:p w14:paraId="4DF93C52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C63BB5" w14:paraId="71AA8525" w14:textId="77777777" w:rsidTr="00C63BB5">
        <w:tc>
          <w:tcPr>
            <w:tcW w:w="3748" w:type="dxa"/>
            <w:tcBorders>
              <w:bottom w:val="single" w:sz="4" w:space="0" w:color="auto"/>
            </w:tcBorders>
          </w:tcPr>
          <w:p w14:paraId="6D8BE882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40" w:type="dxa"/>
          </w:tcPr>
          <w:p w14:paraId="2B63B173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A9B43BF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40" w:type="dxa"/>
          </w:tcPr>
          <w:p w14:paraId="2182CE5B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323335FA" w14:textId="77777777" w:rsidR="00C63BB5" w:rsidRDefault="00C63BB5" w:rsidP="00C63BB5">
            <w:pPr>
              <w:rPr>
                <w:rFonts w:eastAsia="Courier New"/>
              </w:rPr>
            </w:pPr>
          </w:p>
        </w:tc>
      </w:tr>
      <w:tr w:rsidR="00C63BB5" w14:paraId="70B90F52" w14:textId="77777777" w:rsidTr="00C63BB5">
        <w:tc>
          <w:tcPr>
            <w:tcW w:w="3748" w:type="dxa"/>
            <w:tcBorders>
              <w:top w:val="single" w:sz="4" w:space="0" w:color="auto"/>
            </w:tcBorders>
          </w:tcPr>
          <w:p w14:paraId="35C2C7AA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14:paraId="0C729BE7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23D3A9E9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0A2A23F1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0DB1954B" w14:textId="77777777" w:rsidR="00C63BB5" w:rsidRDefault="00C63BB5" w:rsidP="00C63BB5">
            <w:pPr>
              <w:jc w:val="center"/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(Ф.И.О. 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C63BB5" w14:paraId="7D99D576" w14:textId="77777777" w:rsidTr="00C63BB5">
        <w:tc>
          <w:tcPr>
            <w:tcW w:w="6498" w:type="dxa"/>
            <w:gridSpan w:val="4"/>
          </w:tcPr>
          <w:p w14:paraId="068DBC05" w14:textId="77777777" w:rsidR="00C63BB5" w:rsidRDefault="00C63BB5" w:rsidP="00C63BB5">
            <w:pPr>
              <w:rPr>
                <w:rFonts w:eastAsia="Courier New"/>
              </w:rPr>
            </w:pPr>
          </w:p>
        </w:tc>
        <w:tc>
          <w:tcPr>
            <w:tcW w:w="3770" w:type="dxa"/>
          </w:tcPr>
          <w:p w14:paraId="0672CFC8" w14:textId="77777777" w:rsidR="00C63BB5" w:rsidRDefault="00C63BB5" w:rsidP="00C63BB5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«___» _________ 20__ года</w:t>
            </w:r>
          </w:p>
        </w:tc>
      </w:tr>
    </w:tbl>
    <w:p w14:paraId="119F1DB6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20437CC0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58159CFA" w14:textId="77777777" w:rsidR="00C63BB5" w:rsidRDefault="00C63BB5" w:rsidP="00C63BB5">
      <w:pPr>
        <w:widowControl w:val="0"/>
        <w:ind w:firstLine="720"/>
      </w:pPr>
      <w:r>
        <w:t>Результат рассмотрения заявления прошу:</w:t>
      </w:r>
    </w:p>
    <w:p w14:paraId="50340ABF" w14:textId="77777777" w:rsidR="00C63BB5" w:rsidRDefault="00C63BB5" w:rsidP="00C63BB5">
      <w:pPr>
        <w:widowControl w:val="0"/>
        <w:ind w:firstLine="72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C63BB5" w14:paraId="3CEC1EFB" w14:textId="77777777" w:rsidTr="00C63BB5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84965A3" w14:textId="77777777" w:rsidR="00C63BB5" w:rsidRDefault="00C63BB5" w:rsidP="00C63BB5">
            <w:pPr>
              <w:widowControl w:val="0"/>
              <w:ind w:firstLine="720"/>
            </w:pPr>
          </w:p>
          <w:p w14:paraId="02CCDBE3" w14:textId="77777777" w:rsidR="00C63BB5" w:rsidRDefault="00C63BB5" w:rsidP="00C63BB5">
            <w:pPr>
              <w:widowControl w:val="0"/>
              <w:ind w:firstLine="720"/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81C3363" w14:textId="77777777" w:rsidR="00C63BB5" w:rsidRDefault="00C63BB5" w:rsidP="00C63BB5">
            <w:pPr>
              <w:widowControl w:val="0"/>
              <w:ind w:left="776"/>
            </w:pPr>
            <w:r>
              <w:t xml:space="preserve">направить в электронной форме в личный кабинет Государственной информационной системы Ленинградской </w:t>
            </w:r>
            <w:proofErr w:type="gramStart"/>
            <w:r>
              <w:t>области  Ленинградской</w:t>
            </w:r>
            <w:proofErr w:type="gramEnd"/>
            <w:r>
              <w:t xml:space="preserve">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496D4EA0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016E3DAD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7D40B863" w14:textId="77777777" w:rsidR="00C63BB5" w:rsidRDefault="00C63BB5" w:rsidP="00C63BB5">
      <w:pPr>
        <w:pStyle w:val="ConsPlusNormal"/>
        <w:jc w:val="both"/>
        <w:rPr>
          <w:sz w:val="28"/>
          <w:szCs w:val="28"/>
        </w:rPr>
      </w:pPr>
    </w:p>
    <w:p w14:paraId="36EEA40E" w14:textId="77777777" w:rsidR="00C63BB5" w:rsidRDefault="00C63BB5" w:rsidP="00C63BB5">
      <w:pPr>
        <w:pStyle w:val="ConsPlusNormal"/>
        <w:jc w:val="both"/>
      </w:pPr>
      <w:r>
        <w:t>________________</w:t>
      </w:r>
    </w:p>
    <w:p w14:paraId="7C18764A" w14:textId="77777777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</w:rPr>
      </w:pPr>
      <w:r w:rsidRPr="00E9004F">
        <w:rPr>
          <w:rFonts w:ascii="Times New Roman" w:hAnsi="Times New Roman" w:cs="Times New Roman"/>
        </w:rPr>
        <w:t>* – в случае выбора позиции в графе проставляется отметка.</w:t>
      </w:r>
    </w:p>
    <w:p w14:paraId="517EE07B" w14:textId="273F41B9" w:rsidR="00C63BB5" w:rsidRPr="00E9004F" w:rsidRDefault="00C63BB5" w:rsidP="00C63BB5">
      <w:pPr>
        <w:pStyle w:val="ConsPlusNormal"/>
        <w:jc w:val="both"/>
        <w:rPr>
          <w:rFonts w:ascii="Times New Roman" w:hAnsi="Times New Roman" w:cs="Times New Roman"/>
        </w:rPr>
      </w:pPr>
      <w:r w:rsidRPr="00E9004F">
        <w:rPr>
          <w:rFonts w:ascii="Times New Roman" w:hAnsi="Times New Roman" w:cs="Times New Roman"/>
        </w:rPr>
        <w:t xml:space="preserve">1 – в случае подписания заявления лицом, не имеющим права действовать от имени заявителя без </w:t>
      </w:r>
      <w:r w:rsidR="00E9004F" w:rsidRPr="00E9004F">
        <w:rPr>
          <w:rFonts w:ascii="Times New Roman" w:hAnsi="Times New Roman" w:cs="Times New Roman"/>
        </w:rPr>
        <w:t>доверенности, к</w:t>
      </w:r>
      <w:r w:rsidRPr="00E9004F">
        <w:rPr>
          <w:rFonts w:ascii="Times New Roman" w:hAnsi="Times New Roman" w:cs="Times New Roman"/>
        </w:rPr>
        <w:t xml:space="preserve">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0B76A23B" w14:textId="77777777" w:rsidR="00C63BB5" w:rsidRDefault="00C63BB5" w:rsidP="00C63BB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613A7937" w14:textId="77777777" w:rsidR="00C63BB5" w:rsidRDefault="00C63BB5" w:rsidP="00C63BB5">
      <w:pPr>
        <w:tabs>
          <w:tab w:val="left" w:pos="142"/>
          <w:tab w:val="left" w:pos="284"/>
        </w:tabs>
        <w:ind w:firstLine="720"/>
        <w:jc w:val="right"/>
        <w:rPr>
          <w:bCs/>
        </w:rPr>
      </w:pPr>
      <w:r>
        <w:rPr>
          <w:lang w:eastAsia="en-US"/>
        </w:rPr>
        <w:lastRenderedPageBreak/>
        <w:t>Образец № 3</w:t>
      </w:r>
    </w:p>
    <w:p w14:paraId="1B490D46" w14:textId="77777777" w:rsidR="00C63BB5" w:rsidRDefault="00C63BB5" w:rsidP="00C63BB5">
      <w:pPr>
        <w:tabs>
          <w:tab w:val="left" w:pos="142"/>
          <w:tab w:val="left" w:pos="284"/>
        </w:tabs>
        <w:ind w:right="-104" w:firstLine="720"/>
        <w:jc w:val="right"/>
        <w:rPr>
          <w:bCs/>
        </w:rPr>
      </w:pPr>
    </w:p>
    <w:p w14:paraId="5C8EE52F" w14:textId="77777777" w:rsidR="00C63BB5" w:rsidRDefault="00C63BB5" w:rsidP="00C63BB5">
      <w:pPr>
        <w:tabs>
          <w:tab w:val="left" w:pos="142"/>
          <w:tab w:val="left" w:pos="284"/>
        </w:tabs>
      </w:pPr>
      <w:r>
        <w:t>(ФОРМА)</w:t>
      </w:r>
    </w:p>
    <w:p w14:paraId="70FB2319" w14:textId="77777777" w:rsidR="00C63BB5" w:rsidRDefault="00C63BB5" w:rsidP="00C63BB5">
      <w:pPr>
        <w:tabs>
          <w:tab w:val="left" w:pos="142"/>
          <w:tab w:val="left" w:pos="284"/>
        </w:tabs>
        <w:ind w:firstLine="720"/>
        <w:jc w:val="right"/>
      </w:pPr>
    </w:p>
    <w:p w14:paraId="6D7E6CEA" w14:textId="77777777" w:rsidR="00C63BB5" w:rsidRDefault="00C63BB5" w:rsidP="00C63BB5">
      <w:pPr>
        <w:jc w:val="center"/>
      </w:pPr>
      <w:r>
        <w:t>&lt;НА БЛАНКЕ ОМСУ&gt;</w:t>
      </w:r>
    </w:p>
    <w:p w14:paraId="26255082" w14:textId="77777777" w:rsidR="00C63BB5" w:rsidRDefault="00C63BB5" w:rsidP="00C63BB5">
      <w:pPr>
        <w:jc w:val="center"/>
        <w:rPr>
          <w:b/>
        </w:rPr>
      </w:pPr>
    </w:p>
    <w:p w14:paraId="008E5CAE" w14:textId="77777777" w:rsidR="00C63BB5" w:rsidRDefault="00C63BB5" w:rsidP="00C63BB5">
      <w:pPr>
        <w:jc w:val="right"/>
        <w:rPr>
          <w:b/>
        </w:rPr>
      </w:pPr>
      <w:r>
        <w:rPr>
          <w:i/>
        </w:rPr>
        <w:t>Наименование и адрес заявителя</w:t>
      </w:r>
    </w:p>
    <w:p w14:paraId="70861D54" w14:textId="77777777" w:rsidR="00C63BB5" w:rsidRDefault="00C63BB5" w:rsidP="00C63BB5">
      <w:pPr>
        <w:jc w:val="center"/>
        <w:rPr>
          <w:b/>
        </w:rPr>
      </w:pPr>
    </w:p>
    <w:p w14:paraId="64202077" w14:textId="77777777" w:rsidR="00C63BB5" w:rsidRDefault="00C63BB5" w:rsidP="00C63BB5">
      <w:pPr>
        <w:jc w:val="center"/>
        <w:rPr>
          <w:b/>
        </w:rPr>
      </w:pPr>
      <w:r>
        <w:rPr>
          <w:b/>
        </w:rPr>
        <w:t>УВЕДОМЛЕНИЕ</w:t>
      </w:r>
    </w:p>
    <w:p w14:paraId="3F8A71D6" w14:textId="6C76DCC8" w:rsidR="00C63BB5" w:rsidRDefault="00C63BB5" w:rsidP="00C63BB5">
      <w:pPr>
        <w:jc w:val="center"/>
      </w:pPr>
      <w:r>
        <w:rPr>
          <w:b/>
        </w:rPr>
        <w:t xml:space="preserve"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="00E9004F">
        <w:rPr>
          <w:b/>
        </w:rPr>
        <w:t>Хваловское</w:t>
      </w:r>
      <w:proofErr w:type="spellEnd"/>
      <w:r w:rsidR="00E9004F">
        <w:rPr>
          <w:b/>
        </w:rPr>
        <w:t xml:space="preserve"> сельское поселение Волховского муниципального района </w:t>
      </w:r>
      <w:r>
        <w:rPr>
          <w:b/>
        </w:rPr>
        <w:t>Ленинградской области</w:t>
      </w:r>
    </w:p>
    <w:p w14:paraId="3D3DFB34" w14:textId="77777777" w:rsidR="00C63BB5" w:rsidRDefault="00C63BB5" w:rsidP="00C63BB5">
      <w:pPr>
        <w:jc w:val="center"/>
      </w:pPr>
    </w:p>
    <w:p w14:paraId="0DDAD947" w14:textId="2EFDEBA1" w:rsidR="00C63BB5" w:rsidRDefault="00E9004F" w:rsidP="00C63BB5">
      <w:pPr>
        <w:ind w:firstLine="708"/>
        <w:jc w:val="both"/>
      </w:pPr>
      <w:r>
        <w:t xml:space="preserve">Администрация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Волховского муниципального района Ленинградской области</w:t>
      </w:r>
      <w:r w:rsidR="00C63BB5">
        <w:t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</w:t>
      </w:r>
      <w:r w:rsidRPr="00E9004F">
        <w:t xml:space="preserve"> </w:t>
      </w:r>
      <w:proofErr w:type="spellStart"/>
      <w:r>
        <w:t>Хваловское</w:t>
      </w:r>
      <w:proofErr w:type="spellEnd"/>
      <w:r>
        <w:t xml:space="preserve"> сельское поселение Волховского муниципального района </w:t>
      </w:r>
      <w:r w:rsidR="00C63BB5">
        <w:t xml:space="preserve">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="00C63BB5">
        <w:rPr>
          <w:i/>
        </w:rPr>
        <w:t>(указывается мотивированные причины отказа)</w:t>
      </w:r>
      <w:r w:rsidR="00C63BB5">
        <w:t>.</w:t>
      </w:r>
    </w:p>
    <w:p w14:paraId="1FCE350A" w14:textId="77777777" w:rsidR="00C63BB5" w:rsidRDefault="00C63BB5" w:rsidP="00C63BB5">
      <w:pPr>
        <w:jc w:val="right"/>
        <w:rPr>
          <w:lang w:bidi="ru-RU"/>
        </w:rPr>
      </w:pPr>
    </w:p>
    <w:p w14:paraId="44D5759B" w14:textId="77777777" w:rsidR="00C63BB5" w:rsidRDefault="00C63BB5" w:rsidP="00C63BB5">
      <w:pPr>
        <w:jc w:val="center"/>
      </w:pPr>
    </w:p>
    <w:p w14:paraId="4C0DA542" w14:textId="77777777" w:rsidR="00C63BB5" w:rsidRDefault="00C63BB5" w:rsidP="00C63B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C63BB5" w14:paraId="4580DA2A" w14:textId="77777777" w:rsidTr="00C63BB5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289A8AC" w14:textId="77777777" w:rsidR="00C63BB5" w:rsidRDefault="00C63BB5" w:rsidP="00C63BB5">
            <w:pPr>
              <w:jc w:val="center"/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18A434" w14:textId="77777777" w:rsidR="00C63BB5" w:rsidRDefault="00C63BB5" w:rsidP="00C63BB5"/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6A6030EF" w14:textId="77777777" w:rsidR="00C63BB5" w:rsidRDefault="00C63BB5" w:rsidP="00C63BB5"/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423D0F" w14:textId="77777777" w:rsidR="00C63BB5" w:rsidRDefault="00C63BB5" w:rsidP="00C63BB5"/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132D2212" w14:textId="77777777" w:rsidR="00C63BB5" w:rsidRDefault="00C63BB5" w:rsidP="00C63BB5">
            <w:pPr>
              <w:jc w:val="center"/>
            </w:pPr>
          </w:p>
        </w:tc>
      </w:tr>
      <w:tr w:rsidR="00C63BB5" w14:paraId="555F9EF2" w14:textId="77777777" w:rsidTr="00C63BB5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3E5DFD" w14:textId="77777777" w:rsidR="00C63BB5" w:rsidRDefault="00C63BB5" w:rsidP="00C63BB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A89FDC" w14:textId="77777777" w:rsidR="00C63BB5" w:rsidRDefault="00C63BB5" w:rsidP="00C63BB5"/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097298" w14:textId="77777777" w:rsidR="00C63BB5" w:rsidRDefault="00C63BB5" w:rsidP="00C63BB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7E097D" w14:textId="77777777" w:rsidR="00C63BB5" w:rsidRDefault="00C63BB5" w:rsidP="00C63BB5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3EB2D6" w14:textId="77777777" w:rsidR="00C63BB5" w:rsidRDefault="00C63BB5" w:rsidP="00C63BB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14:paraId="506196A2" w14:textId="77777777" w:rsidR="00C63BB5" w:rsidRDefault="00C63BB5" w:rsidP="00C63BB5">
      <w:pPr>
        <w:jc w:val="both"/>
        <w:rPr>
          <w:sz w:val="22"/>
          <w:szCs w:val="22"/>
        </w:rPr>
      </w:pPr>
    </w:p>
    <w:p w14:paraId="4ADCB432" w14:textId="77777777" w:rsidR="00C63BB5" w:rsidRDefault="00C63BB5" w:rsidP="00C63BB5">
      <w:pPr>
        <w:jc w:val="both"/>
        <w:rPr>
          <w:sz w:val="28"/>
          <w:szCs w:val="28"/>
        </w:rPr>
      </w:pPr>
    </w:p>
    <w:p w14:paraId="2F6E0FA4" w14:textId="0FF9B8DC" w:rsidR="00C63BB5" w:rsidRPr="00C63BB5" w:rsidRDefault="00C63BB5" w:rsidP="00C63BB5">
      <w:pPr>
        <w:tabs>
          <w:tab w:val="left" w:pos="4320"/>
        </w:tabs>
      </w:pPr>
    </w:p>
    <w:sectPr w:rsidR="00C63BB5" w:rsidRPr="00C63BB5" w:rsidSect="006F69BD">
      <w:headerReference w:type="default" r:id="rId12"/>
      <w:pgSz w:w="11905" w:h="16838"/>
      <w:pgMar w:top="709" w:right="850" w:bottom="568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140D2" w14:textId="77777777" w:rsidR="004A2EEF" w:rsidRDefault="004A2EEF">
      <w:r>
        <w:separator/>
      </w:r>
    </w:p>
  </w:endnote>
  <w:endnote w:type="continuationSeparator" w:id="0">
    <w:p w14:paraId="01C3F62F" w14:textId="77777777" w:rsidR="004A2EEF" w:rsidRDefault="004A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A214D" w14:textId="77777777" w:rsidR="004A2EEF" w:rsidRDefault="004A2EEF">
      <w:r>
        <w:separator/>
      </w:r>
    </w:p>
  </w:footnote>
  <w:footnote w:type="continuationSeparator" w:id="0">
    <w:p w14:paraId="1012DB1D" w14:textId="77777777" w:rsidR="004A2EEF" w:rsidRDefault="004A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14ECA" w14:textId="77777777" w:rsidR="00C63BB5" w:rsidRDefault="00C63BB5">
    <w:pPr>
      <w:pStyle w:val="af5"/>
      <w:jc w:val="center"/>
    </w:pPr>
  </w:p>
  <w:p w14:paraId="1058808A" w14:textId="77777777" w:rsidR="00C63BB5" w:rsidRDefault="00C63BB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1A1DC9"/>
    <w:multiLevelType w:val="multilevel"/>
    <w:tmpl w:val="87D6A9A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2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4" w15:restartNumberingAfterBreak="0">
    <w:nsid w:val="7E6F2D45"/>
    <w:multiLevelType w:val="hybridMultilevel"/>
    <w:tmpl w:val="A33A9AEE"/>
    <w:lvl w:ilvl="0" w:tplc="02282C6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1"/>
  </w:num>
  <w:num w:numId="3">
    <w:abstractNumId w:val="36"/>
  </w:num>
  <w:num w:numId="4">
    <w:abstractNumId w:val="19"/>
  </w:num>
  <w:num w:numId="5">
    <w:abstractNumId w:val="29"/>
  </w:num>
  <w:num w:numId="6">
    <w:abstractNumId w:val="20"/>
  </w:num>
  <w:num w:numId="7">
    <w:abstractNumId w:val="6"/>
  </w:num>
  <w:num w:numId="8">
    <w:abstractNumId w:val="22"/>
  </w:num>
  <w:num w:numId="9">
    <w:abstractNumId w:val="31"/>
  </w:num>
  <w:num w:numId="10">
    <w:abstractNumId w:val="27"/>
  </w:num>
  <w:num w:numId="11">
    <w:abstractNumId w:val="8"/>
  </w:num>
  <w:num w:numId="12">
    <w:abstractNumId w:val="24"/>
  </w:num>
  <w:num w:numId="13">
    <w:abstractNumId w:val="17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35"/>
  </w:num>
  <w:num w:numId="19">
    <w:abstractNumId w:val="26"/>
  </w:num>
  <w:num w:numId="20">
    <w:abstractNumId w:val="23"/>
  </w:num>
  <w:num w:numId="21">
    <w:abstractNumId w:val="30"/>
  </w:num>
  <w:num w:numId="22">
    <w:abstractNumId w:val="13"/>
  </w:num>
  <w:num w:numId="23">
    <w:abstractNumId w:val="34"/>
  </w:num>
  <w:num w:numId="24">
    <w:abstractNumId w:val="16"/>
  </w:num>
  <w:num w:numId="25">
    <w:abstractNumId w:val="32"/>
  </w:num>
  <w:num w:numId="26">
    <w:abstractNumId w:val="33"/>
  </w:num>
  <w:num w:numId="27">
    <w:abstractNumId w:val="25"/>
  </w:num>
  <w:num w:numId="28">
    <w:abstractNumId w:val="10"/>
  </w:num>
  <w:num w:numId="29">
    <w:abstractNumId w:val="11"/>
  </w:num>
  <w:num w:numId="30">
    <w:abstractNumId w:val="12"/>
  </w:num>
  <w:num w:numId="31">
    <w:abstractNumId w:val="15"/>
  </w:num>
  <w:num w:numId="3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73"/>
    <w:rsid w:val="0000650B"/>
    <w:rsid w:val="0000653B"/>
    <w:rsid w:val="00027002"/>
    <w:rsid w:val="000469FD"/>
    <w:rsid w:val="00047B51"/>
    <w:rsid w:val="00057624"/>
    <w:rsid w:val="00062280"/>
    <w:rsid w:val="00063815"/>
    <w:rsid w:val="00063FBA"/>
    <w:rsid w:val="0007129C"/>
    <w:rsid w:val="000717DA"/>
    <w:rsid w:val="00072F9A"/>
    <w:rsid w:val="000730F9"/>
    <w:rsid w:val="000805C7"/>
    <w:rsid w:val="00087D22"/>
    <w:rsid w:val="00095A4B"/>
    <w:rsid w:val="0009736E"/>
    <w:rsid w:val="000B1204"/>
    <w:rsid w:val="000D0E9E"/>
    <w:rsid w:val="000D3A2B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42A5A"/>
    <w:rsid w:val="00151160"/>
    <w:rsid w:val="001621C5"/>
    <w:rsid w:val="00164D00"/>
    <w:rsid w:val="00165FB5"/>
    <w:rsid w:val="001804BB"/>
    <w:rsid w:val="00186455"/>
    <w:rsid w:val="00197E9A"/>
    <w:rsid w:val="001A43DA"/>
    <w:rsid w:val="001B6AB0"/>
    <w:rsid w:val="001C049D"/>
    <w:rsid w:val="001C2E87"/>
    <w:rsid w:val="001C3F6F"/>
    <w:rsid w:val="001D6790"/>
    <w:rsid w:val="001E1F64"/>
    <w:rsid w:val="001E2982"/>
    <w:rsid w:val="001E39E7"/>
    <w:rsid w:val="001F4AA8"/>
    <w:rsid w:val="001F5F9C"/>
    <w:rsid w:val="002067C1"/>
    <w:rsid w:val="00207CA8"/>
    <w:rsid w:val="00214313"/>
    <w:rsid w:val="0021723A"/>
    <w:rsid w:val="00222219"/>
    <w:rsid w:val="00223079"/>
    <w:rsid w:val="0022431A"/>
    <w:rsid w:val="00226E64"/>
    <w:rsid w:val="00243EDA"/>
    <w:rsid w:val="00246FEA"/>
    <w:rsid w:val="0025333F"/>
    <w:rsid w:val="002600BA"/>
    <w:rsid w:val="002648DC"/>
    <w:rsid w:val="002770A6"/>
    <w:rsid w:val="00277C79"/>
    <w:rsid w:val="00282628"/>
    <w:rsid w:val="002839E0"/>
    <w:rsid w:val="002A0EF0"/>
    <w:rsid w:val="002A2B79"/>
    <w:rsid w:val="002B33BF"/>
    <w:rsid w:val="002C4675"/>
    <w:rsid w:val="002D31E1"/>
    <w:rsid w:val="002D55CE"/>
    <w:rsid w:val="002F431E"/>
    <w:rsid w:val="002F6F63"/>
    <w:rsid w:val="00300BE6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9473C"/>
    <w:rsid w:val="003A5280"/>
    <w:rsid w:val="003B130F"/>
    <w:rsid w:val="003C277B"/>
    <w:rsid w:val="003C7819"/>
    <w:rsid w:val="003E1772"/>
    <w:rsid w:val="003F12A9"/>
    <w:rsid w:val="003F3BBF"/>
    <w:rsid w:val="004107A0"/>
    <w:rsid w:val="00413655"/>
    <w:rsid w:val="00416796"/>
    <w:rsid w:val="00422DB7"/>
    <w:rsid w:val="004302EF"/>
    <w:rsid w:val="0044308C"/>
    <w:rsid w:val="004574D7"/>
    <w:rsid w:val="00471DF0"/>
    <w:rsid w:val="00472F75"/>
    <w:rsid w:val="0048481C"/>
    <w:rsid w:val="00484F81"/>
    <w:rsid w:val="00491D5E"/>
    <w:rsid w:val="00492FD1"/>
    <w:rsid w:val="004A2EEF"/>
    <w:rsid w:val="004A3BB6"/>
    <w:rsid w:val="004A5BDA"/>
    <w:rsid w:val="004B416F"/>
    <w:rsid w:val="004E2A64"/>
    <w:rsid w:val="004F21C6"/>
    <w:rsid w:val="00504BD4"/>
    <w:rsid w:val="00514787"/>
    <w:rsid w:val="005168CF"/>
    <w:rsid w:val="0052070F"/>
    <w:rsid w:val="005240BD"/>
    <w:rsid w:val="00525BFE"/>
    <w:rsid w:val="00530445"/>
    <w:rsid w:val="00531DAF"/>
    <w:rsid w:val="00546F89"/>
    <w:rsid w:val="00561035"/>
    <w:rsid w:val="00572D4A"/>
    <w:rsid w:val="00593E1B"/>
    <w:rsid w:val="005B1A63"/>
    <w:rsid w:val="005B3B53"/>
    <w:rsid w:val="005B4289"/>
    <w:rsid w:val="005C4247"/>
    <w:rsid w:val="005C5D72"/>
    <w:rsid w:val="005D2FA3"/>
    <w:rsid w:val="005D3035"/>
    <w:rsid w:val="005D4F18"/>
    <w:rsid w:val="005D7DBC"/>
    <w:rsid w:val="005E0529"/>
    <w:rsid w:val="005E1611"/>
    <w:rsid w:val="005E1C81"/>
    <w:rsid w:val="005E1E1A"/>
    <w:rsid w:val="005F10A0"/>
    <w:rsid w:val="00601522"/>
    <w:rsid w:val="00604D7E"/>
    <w:rsid w:val="00614958"/>
    <w:rsid w:val="00622EE5"/>
    <w:rsid w:val="00637F19"/>
    <w:rsid w:val="00642C01"/>
    <w:rsid w:val="0064790C"/>
    <w:rsid w:val="0066295E"/>
    <w:rsid w:val="00675614"/>
    <w:rsid w:val="00677F42"/>
    <w:rsid w:val="00693468"/>
    <w:rsid w:val="00697375"/>
    <w:rsid w:val="00697D90"/>
    <w:rsid w:val="006A0211"/>
    <w:rsid w:val="006A209D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6F69BD"/>
    <w:rsid w:val="00700CE5"/>
    <w:rsid w:val="00716E8B"/>
    <w:rsid w:val="00725293"/>
    <w:rsid w:val="00730FCA"/>
    <w:rsid w:val="0074071E"/>
    <w:rsid w:val="007413B2"/>
    <w:rsid w:val="00750389"/>
    <w:rsid w:val="00764F2D"/>
    <w:rsid w:val="00765C14"/>
    <w:rsid w:val="00774480"/>
    <w:rsid w:val="007763FC"/>
    <w:rsid w:val="00781FB3"/>
    <w:rsid w:val="00783905"/>
    <w:rsid w:val="00783DAD"/>
    <w:rsid w:val="007965BA"/>
    <w:rsid w:val="007B1702"/>
    <w:rsid w:val="007B3C9A"/>
    <w:rsid w:val="007B5B71"/>
    <w:rsid w:val="007C4BF0"/>
    <w:rsid w:val="007D64B2"/>
    <w:rsid w:val="007D7694"/>
    <w:rsid w:val="007D7BB3"/>
    <w:rsid w:val="007E13C5"/>
    <w:rsid w:val="007E28F3"/>
    <w:rsid w:val="007E7F17"/>
    <w:rsid w:val="00810F0B"/>
    <w:rsid w:val="00820D6B"/>
    <w:rsid w:val="00821007"/>
    <w:rsid w:val="0082182F"/>
    <w:rsid w:val="00823DEA"/>
    <w:rsid w:val="00831C46"/>
    <w:rsid w:val="0083343F"/>
    <w:rsid w:val="00842F17"/>
    <w:rsid w:val="00843BE7"/>
    <w:rsid w:val="008509A7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626A9"/>
    <w:rsid w:val="00973F12"/>
    <w:rsid w:val="009916CB"/>
    <w:rsid w:val="0099339B"/>
    <w:rsid w:val="009A379E"/>
    <w:rsid w:val="009A421B"/>
    <w:rsid w:val="009A61C9"/>
    <w:rsid w:val="009B1743"/>
    <w:rsid w:val="009B5821"/>
    <w:rsid w:val="009C24CA"/>
    <w:rsid w:val="009C5A26"/>
    <w:rsid w:val="009E0E59"/>
    <w:rsid w:val="009E17EA"/>
    <w:rsid w:val="009E1DD3"/>
    <w:rsid w:val="009F25A7"/>
    <w:rsid w:val="009F71E7"/>
    <w:rsid w:val="00A031E0"/>
    <w:rsid w:val="00A36153"/>
    <w:rsid w:val="00A36D37"/>
    <w:rsid w:val="00A4166C"/>
    <w:rsid w:val="00A436D0"/>
    <w:rsid w:val="00A511BE"/>
    <w:rsid w:val="00A553F8"/>
    <w:rsid w:val="00A74E8C"/>
    <w:rsid w:val="00A9279F"/>
    <w:rsid w:val="00AA4E41"/>
    <w:rsid w:val="00AC69AE"/>
    <w:rsid w:val="00AD2447"/>
    <w:rsid w:val="00AE23DF"/>
    <w:rsid w:val="00AF0644"/>
    <w:rsid w:val="00AF622D"/>
    <w:rsid w:val="00B01A11"/>
    <w:rsid w:val="00B03555"/>
    <w:rsid w:val="00B055EB"/>
    <w:rsid w:val="00B07304"/>
    <w:rsid w:val="00B21861"/>
    <w:rsid w:val="00B21C7F"/>
    <w:rsid w:val="00B262A8"/>
    <w:rsid w:val="00B34128"/>
    <w:rsid w:val="00B3588D"/>
    <w:rsid w:val="00B44076"/>
    <w:rsid w:val="00B51E34"/>
    <w:rsid w:val="00B74F9E"/>
    <w:rsid w:val="00B75EA7"/>
    <w:rsid w:val="00B801AF"/>
    <w:rsid w:val="00B81DFA"/>
    <w:rsid w:val="00B9448C"/>
    <w:rsid w:val="00BB24B7"/>
    <w:rsid w:val="00BB75FB"/>
    <w:rsid w:val="00BC3046"/>
    <w:rsid w:val="00BD02F4"/>
    <w:rsid w:val="00BD047A"/>
    <w:rsid w:val="00BF7496"/>
    <w:rsid w:val="00C23BA4"/>
    <w:rsid w:val="00C27549"/>
    <w:rsid w:val="00C3745B"/>
    <w:rsid w:val="00C55E3E"/>
    <w:rsid w:val="00C63BB5"/>
    <w:rsid w:val="00C66E53"/>
    <w:rsid w:val="00C74BE7"/>
    <w:rsid w:val="00C91AA6"/>
    <w:rsid w:val="00CA208A"/>
    <w:rsid w:val="00CA2283"/>
    <w:rsid w:val="00CB1C92"/>
    <w:rsid w:val="00CC6BD1"/>
    <w:rsid w:val="00CD5DC8"/>
    <w:rsid w:val="00CD626A"/>
    <w:rsid w:val="00CE028E"/>
    <w:rsid w:val="00CE1806"/>
    <w:rsid w:val="00CE1875"/>
    <w:rsid w:val="00CE235B"/>
    <w:rsid w:val="00CE4F73"/>
    <w:rsid w:val="00CE5B26"/>
    <w:rsid w:val="00CE7F49"/>
    <w:rsid w:val="00D21DCB"/>
    <w:rsid w:val="00D30112"/>
    <w:rsid w:val="00D31433"/>
    <w:rsid w:val="00D32E15"/>
    <w:rsid w:val="00D443CC"/>
    <w:rsid w:val="00D4747C"/>
    <w:rsid w:val="00D5454A"/>
    <w:rsid w:val="00D62201"/>
    <w:rsid w:val="00D8115E"/>
    <w:rsid w:val="00D83312"/>
    <w:rsid w:val="00D87D18"/>
    <w:rsid w:val="00D90DFA"/>
    <w:rsid w:val="00D94B81"/>
    <w:rsid w:val="00DA24E5"/>
    <w:rsid w:val="00DA7BE5"/>
    <w:rsid w:val="00DB725B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50249"/>
    <w:rsid w:val="00E50994"/>
    <w:rsid w:val="00E67C55"/>
    <w:rsid w:val="00E71BF9"/>
    <w:rsid w:val="00E74D75"/>
    <w:rsid w:val="00E77D7C"/>
    <w:rsid w:val="00E80E87"/>
    <w:rsid w:val="00E83B93"/>
    <w:rsid w:val="00E9004F"/>
    <w:rsid w:val="00EB716C"/>
    <w:rsid w:val="00EC46EE"/>
    <w:rsid w:val="00ED12DB"/>
    <w:rsid w:val="00ED3DD5"/>
    <w:rsid w:val="00EE4D38"/>
    <w:rsid w:val="00EE5D68"/>
    <w:rsid w:val="00F16BF1"/>
    <w:rsid w:val="00F23F1A"/>
    <w:rsid w:val="00F54A2F"/>
    <w:rsid w:val="00F60C1D"/>
    <w:rsid w:val="00F95594"/>
    <w:rsid w:val="00FB53F9"/>
    <w:rsid w:val="00FC0EE9"/>
    <w:rsid w:val="00FD4B53"/>
    <w:rsid w:val="00FD6DAB"/>
    <w:rsid w:val="00FE08D7"/>
    <w:rsid w:val="00FE3919"/>
    <w:rsid w:val="00FF3A72"/>
    <w:rsid w:val="00FF3CC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4F9F4"/>
  <w15:docId w15:val="{0306122C-713C-48FB-9D14-4BA5E62F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"/>
    <w:qFormat/>
    <w:rsid w:val="00BD047A"/>
    <w:pPr>
      <w:suppressAutoHyphens/>
      <w:spacing w:before="90" w:after="15"/>
      <w:ind w:left="2869" w:hanging="360"/>
      <w:outlineLvl w:val="2"/>
    </w:pPr>
    <w:rPr>
      <w:rFonts w:ascii="Arial" w:hAnsi="Arial" w:cs="Arial"/>
      <w:b/>
      <w:bCs/>
      <w:smallCaps/>
      <w:color w:val="00009A"/>
      <w:sz w:val="27"/>
      <w:szCs w:val="27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BD047A"/>
    <w:pPr>
      <w:keepNext/>
      <w:suppressAutoHyphens/>
      <w:spacing w:before="240" w:after="60"/>
      <w:ind w:left="3589" w:hanging="360"/>
      <w:outlineLvl w:val="3"/>
    </w:pPr>
    <w:rPr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semiHidden/>
    <w:rsid w:val="00385973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385973"/>
    <w:rPr>
      <w:lang w:val="ru-RU" w:eastAsia="ru-RU" w:bidi="ar-SA"/>
    </w:rPr>
  </w:style>
  <w:style w:type="paragraph" w:styleId="a6">
    <w:name w:val="Body Text Indent"/>
    <w:basedOn w:val="a"/>
    <w:link w:val="11"/>
    <w:rsid w:val="00385973"/>
    <w:pPr>
      <w:ind w:firstLine="900"/>
      <w:jc w:val="both"/>
    </w:p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9">
    <w:name w:val="Normal (Web)"/>
    <w:basedOn w:val="a"/>
    <w:rsid w:val="00385973"/>
  </w:style>
  <w:style w:type="character" w:styleId="aa">
    <w:name w:val="Hyperlink"/>
    <w:uiPriority w:val="99"/>
    <w:rsid w:val="00385973"/>
    <w:rPr>
      <w:color w:val="0000FF"/>
      <w:u w:val="single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4">
    <w:name w:val="Основной текст1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5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1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b">
    <w:name w:val="footnote reference"/>
    <w:uiPriority w:val="99"/>
    <w:rsid w:val="00385973"/>
    <w:rPr>
      <w:vertAlign w:val="superscript"/>
    </w:rPr>
  </w:style>
  <w:style w:type="character" w:styleId="ac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1"/>
    <w:rsid w:val="007E13C5"/>
  </w:style>
  <w:style w:type="paragraph" w:styleId="a0">
    <w:name w:val="Body Text"/>
    <w:basedOn w:val="a"/>
    <w:link w:val="16"/>
    <w:rsid w:val="005F10A0"/>
    <w:pPr>
      <w:spacing w:after="120"/>
    </w:pPr>
  </w:style>
  <w:style w:type="paragraph" w:customStyle="1" w:styleId="ConsPlusNonformat">
    <w:name w:val="ConsPlusNonformat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uiPriority w:val="99"/>
    <w:rsid w:val="00693468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69346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693468"/>
  </w:style>
  <w:style w:type="paragraph" w:styleId="af0">
    <w:name w:val="annotation subject"/>
    <w:basedOn w:val="ae"/>
    <w:next w:val="ae"/>
    <w:link w:val="af1"/>
    <w:uiPriority w:val="99"/>
    <w:rsid w:val="00693468"/>
    <w:rPr>
      <w:b/>
      <w:bCs/>
    </w:rPr>
  </w:style>
  <w:style w:type="character" w:customStyle="1" w:styleId="af1">
    <w:name w:val="Тема примечания Знак"/>
    <w:link w:val="af0"/>
    <w:uiPriority w:val="99"/>
    <w:rsid w:val="00693468"/>
    <w:rPr>
      <w:b/>
      <w:bCs/>
    </w:rPr>
  </w:style>
  <w:style w:type="paragraph" w:styleId="af2">
    <w:name w:val="Balloon Text"/>
    <w:basedOn w:val="a"/>
    <w:link w:val="af3"/>
    <w:uiPriority w:val="99"/>
    <w:rsid w:val="006934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3468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B9448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5">
    <w:name w:val="header"/>
    <w:basedOn w:val="a"/>
    <w:link w:val="af6"/>
    <w:uiPriority w:val="99"/>
    <w:rsid w:val="00300BE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300BE6"/>
    <w:rPr>
      <w:sz w:val="24"/>
      <w:szCs w:val="24"/>
    </w:rPr>
  </w:style>
  <w:style w:type="paragraph" w:styleId="af7">
    <w:name w:val="footer"/>
    <w:basedOn w:val="a"/>
    <w:link w:val="af8"/>
    <w:uiPriority w:val="99"/>
    <w:rsid w:val="00300BE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300BE6"/>
    <w:rPr>
      <w:sz w:val="24"/>
      <w:szCs w:val="24"/>
    </w:rPr>
  </w:style>
  <w:style w:type="paragraph" w:customStyle="1" w:styleId="headertext">
    <w:name w:val="headertext"/>
    <w:basedOn w:val="a"/>
    <w:rsid w:val="0091735D"/>
    <w:pPr>
      <w:spacing w:before="100" w:beforeAutospacing="1" w:after="100" w:afterAutospacing="1"/>
    </w:pPr>
  </w:style>
  <w:style w:type="paragraph" w:customStyle="1" w:styleId="17">
    <w:name w:val="Без интервала1"/>
    <w:rsid w:val="0091735D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1735D"/>
    <w:rPr>
      <w:rFonts w:ascii="Arial" w:hAnsi="Arial" w:cs="Arial"/>
    </w:rPr>
  </w:style>
  <w:style w:type="character" w:customStyle="1" w:styleId="FontStyle23">
    <w:name w:val="Font Style23"/>
    <w:basedOn w:val="a1"/>
    <w:uiPriority w:val="99"/>
    <w:rsid w:val="00525BFE"/>
    <w:rPr>
      <w:rFonts w:ascii="Times New Roman" w:hAnsi="Times New Roman" w:cs="Times New Roman"/>
      <w:sz w:val="26"/>
      <w:szCs w:val="26"/>
    </w:rPr>
  </w:style>
  <w:style w:type="paragraph" w:customStyle="1" w:styleId="18">
    <w:name w:val="Обычный1"/>
    <w:rsid w:val="00CA2283"/>
    <w:rPr>
      <w:rFonts w:eastAsia="Batang"/>
      <w:noProof/>
      <w:color w:val="000000"/>
    </w:rPr>
  </w:style>
  <w:style w:type="paragraph" w:customStyle="1" w:styleId="21">
    <w:name w:val="Основной текст 21"/>
    <w:autoRedefine/>
    <w:rsid w:val="00CA2283"/>
    <w:pPr>
      <w:jc w:val="both"/>
    </w:pPr>
    <w:rPr>
      <w:noProof/>
      <w:color w:val="000000"/>
      <w:sz w:val="24"/>
      <w:szCs w:val="24"/>
    </w:rPr>
  </w:style>
  <w:style w:type="paragraph" w:styleId="af9">
    <w:name w:val="No Spacing"/>
    <w:qFormat/>
    <w:rsid w:val="00246FEA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6FEA"/>
    <w:pPr>
      <w:spacing w:before="100" w:beforeAutospacing="1" w:after="100" w:afterAutospacing="1"/>
    </w:pPr>
  </w:style>
  <w:style w:type="table" w:styleId="afa">
    <w:name w:val="Table Grid"/>
    <w:basedOn w:val="a2"/>
    <w:uiPriority w:val="59"/>
    <w:rsid w:val="00246F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3"/>
    <w:uiPriority w:val="99"/>
    <w:semiHidden/>
    <w:unhideWhenUsed/>
    <w:rsid w:val="00D94B81"/>
  </w:style>
  <w:style w:type="character" w:styleId="afb">
    <w:name w:val="Strong"/>
    <w:basedOn w:val="a1"/>
    <w:uiPriority w:val="22"/>
    <w:qFormat/>
    <w:rsid w:val="00D94B81"/>
    <w:rPr>
      <w:b/>
      <w:bCs/>
    </w:rPr>
  </w:style>
  <w:style w:type="paragraph" w:styleId="afc">
    <w:name w:val="Title"/>
    <w:basedOn w:val="a"/>
    <w:link w:val="afd"/>
    <w:qFormat/>
    <w:rsid w:val="00D94B81"/>
    <w:pPr>
      <w:jc w:val="center"/>
    </w:pPr>
    <w:rPr>
      <w:sz w:val="28"/>
      <w:lang w:val="x-none" w:eastAsia="x-none"/>
    </w:rPr>
  </w:style>
  <w:style w:type="character" w:customStyle="1" w:styleId="afd">
    <w:name w:val="Заголовок Знак"/>
    <w:basedOn w:val="a1"/>
    <w:link w:val="afc"/>
    <w:rsid w:val="00D94B81"/>
    <w:rPr>
      <w:sz w:val="28"/>
      <w:szCs w:val="24"/>
      <w:lang w:val="x-none" w:eastAsia="x-none"/>
    </w:rPr>
  </w:style>
  <w:style w:type="character" w:customStyle="1" w:styleId="22">
    <w:name w:val="Основной текст (2)_"/>
    <w:basedOn w:val="a1"/>
    <w:link w:val="23"/>
    <w:rsid w:val="00D94B81"/>
    <w:rPr>
      <w:sz w:val="26"/>
      <w:szCs w:val="26"/>
    </w:rPr>
  </w:style>
  <w:style w:type="character" w:customStyle="1" w:styleId="32">
    <w:name w:val="Основной текст (3)_"/>
    <w:basedOn w:val="a1"/>
    <w:link w:val="33"/>
    <w:rsid w:val="00D94B81"/>
    <w:rPr>
      <w:i/>
      <w:iCs/>
    </w:rPr>
  </w:style>
  <w:style w:type="paragraph" w:customStyle="1" w:styleId="23">
    <w:name w:val="Основной текст (2)"/>
    <w:basedOn w:val="a"/>
    <w:link w:val="22"/>
    <w:rsid w:val="00D94B81"/>
    <w:pPr>
      <w:widowControl w:val="0"/>
      <w:spacing w:after="240"/>
    </w:pPr>
    <w:rPr>
      <w:sz w:val="26"/>
      <w:szCs w:val="26"/>
    </w:rPr>
  </w:style>
  <w:style w:type="paragraph" w:customStyle="1" w:styleId="33">
    <w:name w:val="Основной текст (3)"/>
    <w:basedOn w:val="a"/>
    <w:link w:val="32"/>
    <w:rsid w:val="00D94B81"/>
    <w:pPr>
      <w:widowControl w:val="0"/>
      <w:spacing w:line="264" w:lineRule="auto"/>
    </w:pPr>
    <w:rPr>
      <w:i/>
      <w:iCs/>
      <w:sz w:val="20"/>
      <w:szCs w:val="20"/>
    </w:rPr>
  </w:style>
  <w:style w:type="character" w:customStyle="1" w:styleId="afe">
    <w:name w:val="Сноска_"/>
    <w:basedOn w:val="a1"/>
    <w:link w:val="aff"/>
    <w:rsid w:val="00D94B81"/>
  </w:style>
  <w:style w:type="character" w:customStyle="1" w:styleId="aff0">
    <w:name w:val="Колонтитул_"/>
    <w:basedOn w:val="a1"/>
    <w:link w:val="aff1"/>
    <w:rsid w:val="00D94B81"/>
    <w:rPr>
      <w:rFonts w:ascii="Arial" w:eastAsia="Arial" w:hAnsi="Arial" w:cs="Arial"/>
      <w:sz w:val="16"/>
      <w:szCs w:val="16"/>
    </w:rPr>
  </w:style>
  <w:style w:type="paragraph" w:customStyle="1" w:styleId="aff">
    <w:name w:val="Сноска"/>
    <w:basedOn w:val="a"/>
    <w:link w:val="afe"/>
    <w:rsid w:val="00D94B81"/>
    <w:pPr>
      <w:widowControl w:val="0"/>
    </w:pPr>
    <w:rPr>
      <w:sz w:val="20"/>
      <w:szCs w:val="20"/>
    </w:rPr>
  </w:style>
  <w:style w:type="paragraph" w:customStyle="1" w:styleId="aff1">
    <w:name w:val="Колонтитул"/>
    <w:basedOn w:val="a"/>
    <w:link w:val="aff0"/>
    <w:rsid w:val="00D94B81"/>
    <w:pPr>
      <w:widowControl w:val="0"/>
      <w:spacing w:line="206" w:lineRule="auto"/>
    </w:pPr>
    <w:rPr>
      <w:rFonts w:ascii="Arial" w:eastAsia="Arial" w:hAnsi="Arial" w:cs="Arial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BD047A"/>
    <w:rPr>
      <w:rFonts w:ascii="Arial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uiPriority w:val="99"/>
    <w:rsid w:val="00BD047A"/>
    <w:rPr>
      <w:b/>
      <w:bCs/>
      <w:sz w:val="28"/>
      <w:szCs w:val="28"/>
      <w:lang w:eastAsia="zh-CN"/>
    </w:rPr>
  </w:style>
  <w:style w:type="paragraph" w:customStyle="1" w:styleId="aff2">
    <w:name w:val="Знак Знак Знак"/>
    <w:basedOn w:val="a"/>
    <w:rsid w:val="00BD04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4">
    <w:name w:val="Нет списка2"/>
    <w:next w:val="a3"/>
    <w:uiPriority w:val="99"/>
    <w:semiHidden/>
    <w:unhideWhenUsed/>
    <w:rsid w:val="00BD047A"/>
  </w:style>
  <w:style w:type="character" w:customStyle="1" w:styleId="WW8Num1z0">
    <w:name w:val="WW8Num1z0"/>
    <w:rsid w:val="00BD047A"/>
    <w:rPr>
      <w:rFonts w:ascii="Vladimir Script" w:hAnsi="Vladimir Script" w:cs="Vladimir Script"/>
    </w:rPr>
  </w:style>
  <w:style w:type="character" w:customStyle="1" w:styleId="WW8Num1z1">
    <w:name w:val="WW8Num1z1"/>
    <w:rsid w:val="00BD047A"/>
    <w:rPr>
      <w:rFonts w:ascii="Courier New" w:hAnsi="Courier New" w:cs="Courier New"/>
    </w:rPr>
  </w:style>
  <w:style w:type="character" w:customStyle="1" w:styleId="WW8Num1z2">
    <w:name w:val="WW8Num1z2"/>
    <w:rsid w:val="00BD047A"/>
    <w:rPr>
      <w:rFonts w:ascii="Wingdings" w:hAnsi="Wingdings" w:cs="Wingdings"/>
    </w:rPr>
  </w:style>
  <w:style w:type="character" w:customStyle="1" w:styleId="WW8Num1z3">
    <w:name w:val="WW8Num1z3"/>
    <w:rsid w:val="00BD047A"/>
    <w:rPr>
      <w:rFonts w:ascii="Symbol" w:hAnsi="Symbol" w:cs="Symbol"/>
    </w:rPr>
  </w:style>
  <w:style w:type="character" w:customStyle="1" w:styleId="WW8Num2z0">
    <w:name w:val="WW8Num2z0"/>
    <w:rsid w:val="00BD047A"/>
    <w:rPr>
      <w:rFonts w:ascii="Vladimir Script" w:hAnsi="Vladimir Script" w:cs="Vladimir Script"/>
    </w:rPr>
  </w:style>
  <w:style w:type="character" w:customStyle="1" w:styleId="WW8Num2z1">
    <w:name w:val="WW8Num2z1"/>
    <w:rsid w:val="00BD047A"/>
    <w:rPr>
      <w:rFonts w:ascii="Courier New" w:hAnsi="Courier New" w:cs="Courier New"/>
    </w:rPr>
  </w:style>
  <w:style w:type="character" w:customStyle="1" w:styleId="WW8Num2z2">
    <w:name w:val="WW8Num2z2"/>
    <w:rsid w:val="00BD047A"/>
    <w:rPr>
      <w:rFonts w:ascii="Wingdings" w:hAnsi="Wingdings" w:cs="Wingdings"/>
    </w:rPr>
  </w:style>
  <w:style w:type="character" w:customStyle="1" w:styleId="WW8Num2z3">
    <w:name w:val="WW8Num2z3"/>
    <w:rsid w:val="00BD047A"/>
    <w:rPr>
      <w:rFonts w:ascii="Symbol" w:hAnsi="Symbol" w:cs="Symbol"/>
    </w:rPr>
  </w:style>
  <w:style w:type="character" w:customStyle="1" w:styleId="WW8Num3z0">
    <w:name w:val="WW8Num3z0"/>
    <w:rsid w:val="00BD047A"/>
    <w:rPr>
      <w:rFonts w:cs="Times New Roman"/>
    </w:rPr>
  </w:style>
  <w:style w:type="character" w:customStyle="1" w:styleId="WW8Num4z0">
    <w:name w:val="WW8Num4z0"/>
    <w:rsid w:val="00BD047A"/>
    <w:rPr>
      <w:b w:val="0"/>
    </w:rPr>
  </w:style>
  <w:style w:type="character" w:customStyle="1" w:styleId="WW8Num4z1">
    <w:name w:val="WW8Num4z1"/>
    <w:rsid w:val="00BD047A"/>
  </w:style>
  <w:style w:type="character" w:customStyle="1" w:styleId="WW8Num4z2">
    <w:name w:val="WW8Num4z2"/>
    <w:rsid w:val="00BD047A"/>
  </w:style>
  <w:style w:type="character" w:customStyle="1" w:styleId="WW8Num4z3">
    <w:name w:val="WW8Num4z3"/>
    <w:rsid w:val="00BD047A"/>
  </w:style>
  <w:style w:type="character" w:customStyle="1" w:styleId="WW8Num4z4">
    <w:name w:val="WW8Num4z4"/>
    <w:rsid w:val="00BD047A"/>
  </w:style>
  <w:style w:type="character" w:customStyle="1" w:styleId="WW8Num4z5">
    <w:name w:val="WW8Num4z5"/>
    <w:rsid w:val="00BD047A"/>
  </w:style>
  <w:style w:type="character" w:customStyle="1" w:styleId="WW8Num4z6">
    <w:name w:val="WW8Num4z6"/>
    <w:rsid w:val="00BD047A"/>
  </w:style>
  <w:style w:type="character" w:customStyle="1" w:styleId="WW8Num4z7">
    <w:name w:val="WW8Num4z7"/>
    <w:rsid w:val="00BD047A"/>
  </w:style>
  <w:style w:type="character" w:customStyle="1" w:styleId="WW8Num4z8">
    <w:name w:val="WW8Num4z8"/>
    <w:rsid w:val="00BD047A"/>
  </w:style>
  <w:style w:type="character" w:customStyle="1" w:styleId="WW8Num5z0">
    <w:name w:val="WW8Num5z0"/>
    <w:rsid w:val="00BD047A"/>
    <w:rPr>
      <w:rFonts w:cs="Times New Roman"/>
    </w:rPr>
  </w:style>
  <w:style w:type="character" w:customStyle="1" w:styleId="WW8Num5z1">
    <w:name w:val="WW8Num5z1"/>
    <w:rsid w:val="00BD047A"/>
    <w:rPr>
      <w:rFonts w:cs="Times New Roman"/>
      <w:b w:val="0"/>
      <w:bCs w:val="0"/>
    </w:rPr>
  </w:style>
  <w:style w:type="character" w:customStyle="1" w:styleId="WW8Num6z0">
    <w:name w:val="WW8Num6z0"/>
    <w:rsid w:val="00BD047A"/>
    <w:rPr>
      <w:rFonts w:cs="Times New Roman"/>
      <w:i w:val="0"/>
    </w:rPr>
  </w:style>
  <w:style w:type="character" w:customStyle="1" w:styleId="WW8Num6z1">
    <w:name w:val="WW8Num6z1"/>
    <w:rsid w:val="00BD047A"/>
    <w:rPr>
      <w:rFonts w:cs="Times New Roman"/>
    </w:rPr>
  </w:style>
  <w:style w:type="character" w:customStyle="1" w:styleId="WW8Num7z0">
    <w:name w:val="WW8Num7z0"/>
    <w:rsid w:val="00BD047A"/>
    <w:rPr>
      <w:rFonts w:cs="Times New Roman"/>
      <w:i w:val="0"/>
    </w:rPr>
  </w:style>
  <w:style w:type="character" w:customStyle="1" w:styleId="WW8Num8z0">
    <w:name w:val="WW8Num8z0"/>
    <w:rsid w:val="00BD047A"/>
    <w:rPr>
      <w:rFonts w:cs="Times New Roman"/>
    </w:rPr>
  </w:style>
  <w:style w:type="character" w:customStyle="1" w:styleId="WW8Num9z0">
    <w:name w:val="WW8Num9z0"/>
    <w:rsid w:val="00BD047A"/>
    <w:rPr>
      <w:rFonts w:cs="Times New Roman"/>
    </w:rPr>
  </w:style>
  <w:style w:type="character" w:customStyle="1" w:styleId="WW8Num10z0">
    <w:name w:val="WW8Num10z0"/>
    <w:rsid w:val="00BD047A"/>
    <w:rPr>
      <w:rFonts w:ascii="Vladimir Script" w:hAnsi="Vladimir Script" w:cs="Vladimir Script"/>
    </w:rPr>
  </w:style>
  <w:style w:type="character" w:customStyle="1" w:styleId="WW8Num10z1">
    <w:name w:val="WW8Num10z1"/>
    <w:rsid w:val="00BD047A"/>
    <w:rPr>
      <w:rFonts w:ascii="Courier New" w:hAnsi="Courier New" w:cs="Courier New"/>
    </w:rPr>
  </w:style>
  <w:style w:type="character" w:customStyle="1" w:styleId="WW8Num10z2">
    <w:name w:val="WW8Num10z2"/>
    <w:rsid w:val="00BD047A"/>
    <w:rPr>
      <w:rFonts w:ascii="Wingdings" w:hAnsi="Wingdings" w:cs="Wingdings"/>
    </w:rPr>
  </w:style>
  <w:style w:type="character" w:customStyle="1" w:styleId="WW8Num10z3">
    <w:name w:val="WW8Num10z3"/>
    <w:rsid w:val="00BD047A"/>
    <w:rPr>
      <w:rFonts w:ascii="Symbol" w:hAnsi="Symbol" w:cs="Symbol"/>
    </w:rPr>
  </w:style>
  <w:style w:type="character" w:customStyle="1" w:styleId="WW8Num11z0">
    <w:name w:val="WW8Num11z0"/>
    <w:rsid w:val="00BD047A"/>
    <w:rPr>
      <w:rFonts w:cs="Times New Roman"/>
    </w:rPr>
  </w:style>
  <w:style w:type="character" w:customStyle="1" w:styleId="WW8Num12z0">
    <w:name w:val="WW8Num12z0"/>
    <w:rsid w:val="00BD047A"/>
    <w:rPr>
      <w:rFonts w:ascii="Vladimir Script" w:hAnsi="Vladimir Script" w:cs="Vladimir Script"/>
    </w:rPr>
  </w:style>
  <w:style w:type="character" w:customStyle="1" w:styleId="WW8Num12z1">
    <w:name w:val="WW8Num12z1"/>
    <w:rsid w:val="00BD047A"/>
    <w:rPr>
      <w:rFonts w:ascii="Courier New" w:hAnsi="Courier New" w:cs="Courier New"/>
    </w:rPr>
  </w:style>
  <w:style w:type="character" w:customStyle="1" w:styleId="WW8Num12z2">
    <w:name w:val="WW8Num12z2"/>
    <w:rsid w:val="00BD047A"/>
    <w:rPr>
      <w:rFonts w:ascii="Wingdings" w:hAnsi="Wingdings" w:cs="Wingdings"/>
    </w:rPr>
  </w:style>
  <w:style w:type="character" w:customStyle="1" w:styleId="WW8Num12z3">
    <w:name w:val="WW8Num12z3"/>
    <w:rsid w:val="00BD047A"/>
    <w:rPr>
      <w:rFonts w:ascii="Symbol" w:hAnsi="Symbol" w:cs="Symbol"/>
    </w:rPr>
  </w:style>
  <w:style w:type="character" w:customStyle="1" w:styleId="WW8Num13z0">
    <w:name w:val="WW8Num13z0"/>
    <w:rsid w:val="00BD047A"/>
  </w:style>
  <w:style w:type="character" w:customStyle="1" w:styleId="WW8Num13z1">
    <w:name w:val="WW8Num13z1"/>
    <w:rsid w:val="00BD047A"/>
  </w:style>
  <w:style w:type="character" w:customStyle="1" w:styleId="WW8Num13z2">
    <w:name w:val="WW8Num13z2"/>
    <w:rsid w:val="00BD047A"/>
  </w:style>
  <w:style w:type="character" w:customStyle="1" w:styleId="WW8Num13z3">
    <w:name w:val="WW8Num13z3"/>
    <w:rsid w:val="00BD047A"/>
  </w:style>
  <w:style w:type="character" w:customStyle="1" w:styleId="WW8Num13z4">
    <w:name w:val="WW8Num13z4"/>
    <w:rsid w:val="00BD047A"/>
  </w:style>
  <w:style w:type="character" w:customStyle="1" w:styleId="WW8Num13z5">
    <w:name w:val="WW8Num13z5"/>
    <w:rsid w:val="00BD047A"/>
  </w:style>
  <w:style w:type="character" w:customStyle="1" w:styleId="WW8Num13z6">
    <w:name w:val="WW8Num13z6"/>
    <w:rsid w:val="00BD047A"/>
  </w:style>
  <w:style w:type="character" w:customStyle="1" w:styleId="WW8Num13z7">
    <w:name w:val="WW8Num13z7"/>
    <w:rsid w:val="00BD047A"/>
  </w:style>
  <w:style w:type="character" w:customStyle="1" w:styleId="WW8Num13z8">
    <w:name w:val="WW8Num13z8"/>
    <w:rsid w:val="00BD047A"/>
  </w:style>
  <w:style w:type="character" w:customStyle="1" w:styleId="WW8Num14z0">
    <w:name w:val="WW8Num14z0"/>
    <w:rsid w:val="00BD047A"/>
    <w:rPr>
      <w:rFonts w:cs="Times New Roman"/>
    </w:rPr>
  </w:style>
  <w:style w:type="character" w:customStyle="1" w:styleId="WW8Num15z0">
    <w:name w:val="WW8Num15z0"/>
    <w:rsid w:val="00BD047A"/>
    <w:rPr>
      <w:rFonts w:cs="Times New Roman"/>
    </w:rPr>
  </w:style>
  <w:style w:type="character" w:customStyle="1" w:styleId="WW8Num16z0">
    <w:name w:val="WW8Num16z0"/>
    <w:rsid w:val="00BD047A"/>
    <w:rPr>
      <w:rFonts w:cs="Times New Roman"/>
    </w:rPr>
  </w:style>
  <w:style w:type="character" w:customStyle="1" w:styleId="WW8Num17z0">
    <w:name w:val="WW8Num17z0"/>
    <w:rsid w:val="00BD047A"/>
  </w:style>
  <w:style w:type="character" w:customStyle="1" w:styleId="WW8Num17z1">
    <w:name w:val="WW8Num17z1"/>
    <w:rsid w:val="00BD047A"/>
  </w:style>
  <w:style w:type="character" w:customStyle="1" w:styleId="WW8Num17z2">
    <w:name w:val="WW8Num17z2"/>
    <w:rsid w:val="00BD047A"/>
  </w:style>
  <w:style w:type="character" w:customStyle="1" w:styleId="WW8Num17z3">
    <w:name w:val="WW8Num17z3"/>
    <w:rsid w:val="00BD047A"/>
  </w:style>
  <w:style w:type="character" w:customStyle="1" w:styleId="WW8Num17z4">
    <w:name w:val="WW8Num17z4"/>
    <w:rsid w:val="00BD047A"/>
  </w:style>
  <w:style w:type="character" w:customStyle="1" w:styleId="WW8Num17z5">
    <w:name w:val="WW8Num17z5"/>
    <w:rsid w:val="00BD047A"/>
  </w:style>
  <w:style w:type="character" w:customStyle="1" w:styleId="WW8Num17z6">
    <w:name w:val="WW8Num17z6"/>
    <w:rsid w:val="00BD047A"/>
  </w:style>
  <w:style w:type="character" w:customStyle="1" w:styleId="WW8Num17z7">
    <w:name w:val="WW8Num17z7"/>
    <w:rsid w:val="00BD047A"/>
  </w:style>
  <w:style w:type="character" w:customStyle="1" w:styleId="WW8Num17z8">
    <w:name w:val="WW8Num17z8"/>
    <w:rsid w:val="00BD047A"/>
  </w:style>
  <w:style w:type="character" w:customStyle="1" w:styleId="WW8Num18z0">
    <w:name w:val="WW8Num18z0"/>
    <w:rsid w:val="00BD047A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D047A"/>
    <w:rPr>
      <w:rFonts w:ascii="Courier New" w:hAnsi="Courier New" w:cs="Courier New"/>
    </w:rPr>
  </w:style>
  <w:style w:type="character" w:customStyle="1" w:styleId="WW8Num18z2">
    <w:name w:val="WW8Num18z2"/>
    <w:rsid w:val="00BD047A"/>
    <w:rPr>
      <w:rFonts w:ascii="Wingdings" w:hAnsi="Wingdings" w:cs="Wingdings"/>
    </w:rPr>
  </w:style>
  <w:style w:type="character" w:customStyle="1" w:styleId="WW8Num18z3">
    <w:name w:val="WW8Num18z3"/>
    <w:rsid w:val="00BD047A"/>
    <w:rPr>
      <w:rFonts w:ascii="Symbol" w:hAnsi="Symbol" w:cs="Symbol"/>
    </w:rPr>
  </w:style>
  <w:style w:type="character" w:customStyle="1" w:styleId="WW8Num19z0">
    <w:name w:val="WW8Num19z0"/>
    <w:rsid w:val="00BD047A"/>
    <w:rPr>
      <w:rFonts w:cs="Times New Roman"/>
      <w:b w:val="0"/>
    </w:rPr>
  </w:style>
  <w:style w:type="character" w:customStyle="1" w:styleId="WW8Num20z0">
    <w:name w:val="WW8Num20z0"/>
    <w:rsid w:val="00BD047A"/>
    <w:rPr>
      <w:rFonts w:cs="Times New Roman"/>
    </w:rPr>
  </w:style>
  <w:style w:type="character" w:customStyle="1" w:styleId="WW8Num21z0">
    <w:name w:val="WW8Num21z0"/>
    <w:rsid w:val="00BD047A"/>
    <w:rPr>
      <w:rFonts w:ascii="Vladimir Script" w:hAnsi="Vladimir Script" w:cs="Vladimir Script"/>
    </w:rPr>
  </w:style>
  <w:style w:type="character" w:customStyle="1" w:styleId="WW8Num21z1">
    <w:name w:val="WW8Num21z1"/>
    <w:rsid w:val="00BD047A"/>
    <w:rPr>
      <w:rFonts w:ascii="Courier New" w:hAnsi="Courier New" w:cs="Courier New"/>
    </w:rPr>
  </w:style>
  <w:style w:type="character" w:customStyle="1" w:styleId="WW8Num21z2">
    <w:name w:val="WW8Num21z2"/>
    <w:rsid w:val="00BD047A"/>
    <w:rPr>
      <w:rFonts w:ascii="Wingdings" w:hAnsi="Wingdings" w:cs="Wingdings"/>
    </w:rPr>
  </w:style>
  <w:style w:type="character" w:customStyle="1" w:styleId="WW8Num21z3">
    <w:name w:val="WW8Num21z3"/>
    <w:rsid w:val="00BD047A"/>
    <w:rPr>
      <w:rFonts w:ascii="Symbol" w:hAnsi="Symbol" w:cs="Symbol"/>
    </w:rPr>
  </w:style>
  <w:style w:type="character" w:customStyle="1" w:styleId="WW8Num22z0">
    <w:name w:val="WW8Num22z0"/>
    <w:rsid w:val="00BD047A"/>
  </w:style>
  <w:style w:type="character" w:customStyle="1" w:styleId="WW8Num22z1">
    <w:name w:val="WW8Num22z1"/>
    <w:rsid w:val="00BD047A"/>
  </w:style>
  <w:style w:type="character" w:customStyle="1" w:styleId="WW8Num22z2">
    <w:name w:val="WW8Num22z2"/>
    <w:rsid w:val="00BD047A"/>
  </w:style>
  <w:style w:type="character" w:customStyle="1" w:styleId="WW8Num22z3">
    <w:name w:val="WW8Num22z3"/>
    <w:rsid w:val="00BD047A"/>
  </w:style>
  <w:style w:type="character" w:customStyle="1" w:styleId="WW8Num22z4">
    <w:name w:val="WW8Num22z4"/>
    <w:rsid w:val="00BD047A"/>
  </w:style>
  <w:style w:type="character" w:customStyle="1" w:styleId="WW8Num22z5">
    <w:name w:val="WW8Num22z5"/>
    <w:rsid w:val="00BD047A"/>
  </w:style>
  <w:style w:type="character" w:customStyle="1" w:styleId="WW8Num22z6">
    <w:name w:val="WW8Num22z6"/>
    <w:rsid w:val="00BD047A"/>
  </w:style>
  <w:style w:type="character" w:customStyle="1" w:styleId="WW8Num22z7">
    <w:name w:val="WW8Num22z7"/>
    <w:rsid w:val="00BD047A"/>
  </w:style>
  <w:style w:type="character" w:customStyle="1" w:styleId="WW8Num22z8">
    <w:name w:val="WW8Num22z8"/>
    <w:rsid w:val="00BD047A"/>
  </w:style>
  <w:style w:type="character" w:customStyle="1" w:styleId="WW8Num23z0">
    <w:name w:val="WW8Num23z0"/>
    <w:rsid w:val="00BD047A"/>
    <w:rPr>
      <w:rFonts w:cs="Times New Roman"/>
    </w:rPr>
  </w:style>
  <w:style w:type="character" w:customStyle="1" w:styleId="WW8Num23z1">
    <w:name w:val="WW8Num23z1"/>
    <w:rsid w:val="00BD047A"/>
    <w:rPr>
      <w:rFonts w:ascii="Vladimir Script" w:hAnsi="Vladimir Script" w:cs="Vladimir Script"/>
    </w:rPr>
  </w:style>
  <w:style w:type="character" w:customStyle="1" w:styleId="WW8Num24z0">
    <w:name w:val="WW8Num24z0"/>
    <w:rsid w:val="00BD047A"/>
    <w:rPr>
      <w:rFonts w:cs="Times New Roman"/>
    </w:rPr>
  </w:style>
  <w:style w:type="character" w:customStyle="1" w:styleId="WW8Num25z0">
    <w:name w:val="WW8Num25z0"/>
    <w:rsid w:val="00BD047A"/>
    <w:rPr>
      <w:rFonts w:cs="Times New Roman"/>
    </w:rPr>
  </w:style>
  <w:style w:type="character" w:customStyle="1" w:styleId="WW8Num26z0">
    <w:name w:val="WW8Num26z0"/>
    <w:rsid w:val="00BD047A"/>
    <w:rPr>
      <w:rFonts w:cs="Times New Roman"/>
    </w:rPr>
  </w:style>
  <w:style w:type="character" w:customStyle="1" w:styleId="WW8Num27z0">
    <w:name w:val="WW8Num27z0"/>
    <w:rsid w:val="00BD047A"/>
    <w:rPr>
      <w:rFonts w:cs="Times New Roman"/>
      <w:b w:val="0"/>
      <w:bCs w:val="0"/>
    </w:rPr>
  </w:style>
  <w:style w:type="character" w:customStyle="1" w:styleId="WW8Num28z0">
    <w:name w:val="WW8Num28z0"/>
    <w:rsid w:val="00BD047A"/>
    <w:rPr>
      <w:rFonts w:ascii="Vladimir Script" w:hAnsi="Vladimir Script" w:cs="Vladimir Script"/>
    </w:rPr>
  </w:style>
  <w:style w:type="character" w:customStyle="1" w:styleId="WW8Num28z1">
    <w:name w:val="WW8Num28z1"/>
    <w:rsid w:val="00BD047A"/>
    <w:rPr>
      <w:rFonts w:cs="Times New Roman"/>
    </w:rPr>
  </w:style>
  <w:style w:type="character" w:customStyle="1" w:styleId="WW8Num28z2">
    <w:name w:val="WW8Num28z2"/>
    <w:rsid w:val="00BD047A"/>
    <w:rPr>
      <w:rFonts w:ascii="Wingdings" w:hAnsi="Wingdings" w:cs="Wingdings"/>
    </w:rPr>
  </w:style>
  <w:style w:type="character" w:customStyle="1" w:styleId="WW8Num28z3">
    <w:name w:val="WW8Num28z3"/>
    <w:rsid w:val="00BD047A"/>
    <w:rPr>
      <w:rFonts w:ascii="Symbol" w:hAnsi="Symbol" w:cs="Symbol"/>
    </w:rPr>
  </w:style>
  <w:style w:type="character" w:customStyle="1" w:styleId="WW8Num28z4">
    <w:name w:val="WW8Num28z4"/>
    <w:rsid w:val="00BD047A"/>
    <w:rPr>
      <w:rFonts w:ascii="Courier New" w:hAnsi="Courier New" w:cs="Courier New"/>
    </w:rPr>
  </w:style>
  <w:style w:type="character" w:customStyle="1" w:styleId="WW8Num29z0">
    <w:name w:val="WW8Num29z0"/>
    <w:rsid w:val="00BD047A"/>
    <w:rPr>
      <w:rFonts w:cs="Times New Roman"/>
    </w:rPr>
  </w:style>
  <w:style w:type="character" w:customStyle="1" w:styleId="WW8Num30z0">
    <w:name w:val="WW8Num30z0"/>
    <w:rsid w:val="00BD047A"/>
    <w:rPr>
      <w:rFonts w:cs="Times New Roman"/>
    </w:rPr>
  </w:style>
  <w:style w:type="character" w:customStyle="1" w:styleId="WW8Num31z0">
    <w:name w:val="WW8Num31z0"/>
    <w:rsid w:val="00BD047A"/>
    <w:rPr>
      <w:rFonts w:cs="Times New Roman"/>
    </w:rPr>
  </w:style>
  <w:style w:type="character" w:customStyle="1" w:styleId="WW8Num31z1">
    <w:name w:val="WW8Num31z1"/>
    <w:rsid w:val="00BD047A"/>
    <w:rPr>
      <w:rFonts w:cs="Times New Roman"/>
      <w:b w:val="0"/>
      <w:bCs w:val="0"/>
    </w:rPr>
  </w:style>
  <w:style w:type="character" w:customStyle="1" w:styleId="WW8Num32z0">
    <w:name w:val="WW8Num32z0"/>
    <w:rsid w:val="00BD047A"/>
  </w:style>
  <w:style w:type="character" w:customStyle="1" w:styleId="WW8Num32z1">
    <w:name w:val="WW8Num32z1"/>
    <w:rsid w:val="00BD047A"/>
  </w:style>
  <w:style w:type="character" w:customStyle="1" w:styleId="WW8Num32z2">
    <w:name w:val="WW8Num32z2"/>
    <w:rsid w:val="00BD047A"/>
  </w:style>
  <w:style w:type="character" w:customStyle="1" w:styleId="WW8Num32z3">
    <w:name w:val="WW8Num32z3"/>
    <w:rsid w:val="00BD047A"/>
  </w:style>
  <w:style w:type="character" w:customStyle="1" w:styleId="WW8Num32z4">
    <w:name w:val="WW8Num32z4"/>
    <w:rsid w:val="00BD047A"/>
  </w:style>
  <w:style w:type="character" w:customStyle="1" w:styleId="WW8Num32z5">
    <w:name w:val="WW8Num32z5"/>
    <w:rsid w:val="00BD047A"/>
  </w:style>
  <w:style w:type="character" w:customStyle="1" w:styleId="WW8Num32z6">
    <w:name w:val="WW8Num32z6"/>
    <w:rsid w:val="00BD047A"/>
  </w:style>
  <w:style w:type="character" w:customStyle="1" w:styleId="WW8Num32z7">
    <w:name w:val="WW8Num32z7"/>
    <w:rsid w:val="00BD047A"/>
  </w:style>
  <w:style w:type="character" w:customStyle="1" w:styleId="WW8Num32z8">
    <w:name w:val="WW8Num32z8"/>
    <w:rsid w:val="00BD047A"/>
  </w:style>
  <w:style w:type="character" w:customStyle="1" w:styleId="WW8Num33z0">
    <w:name w:val="WW8Num33z0"/>
    <w:rsid w:val="00BD047A"/>
    <w:rPr>
      <w:rFonts w:cs="Times New Roman"/>
    </w:rPr>
  </w:style>
  <w:style w:type="character" w:customStyle="1" w:styleId="WW8Num34z0">
    <w:name w:val="WW8Num34z0"/>
    <w:rsid w:val="00BD047A"/>
    <w:rPr>
      <w:rFonts w:cs="Times New Roman"/>
    </w:rPr>
  </w:style>
  <w:style w:type="character" w:customStyle="1" w:styleId="WW8Num35z0">
    <w:name w:val="WW8Num35z0"/>
    <w:rsid w:val="00BD047A"/>
  </w:style>
  <w:style w:type="character" w:customStyle="1" w:styleId="WW8Num35z1">
    <w:name w:val="WW8Num35z1"/>
    <w:rsid w:val="00BD047A"/>
  </w:style>
  <w:style w:type="character" w:customStyle="1" w:styleId="WW8Num35z2">
    <w:name w:val="WW8Num35z2"/>
    <w:rsid w:val="00BD047A"/>
  </w:style>
  <w:style w:type="character" w:customStyle="1" w:styleId="WW8Num35z3">
    <w:name w:val="WW8Num35z3"/>
    <w:rsid w:val="00BD047A"/>
  </w:style>
  <w:style w:type="character" w:customStyle="1" w:styleId="WW8Num35z4">
    <w:name w:val="WW8Num35z4"/>
    <w:rsid w:val="00BD047A"/>
  </w:style>
  <w:style w:type="character" w:customStyle="1" w:styleId="WW8Num35z5">
    <w:name w:val="WW8Num35z5"/>
    <w:rsid w:val="00BD047A"/>
  </w:style>
  <w:style w:type="character" w:customStyle="1" w:styleId="WW8Num35z6">
    <w:name w:val="WW8Num35z6"/>
    <w:rsid w:val="00BD047A"/>
  </w:style>
  <w:style w:type="character" w:customStyle="1" w:styleId="WW8Num35z7">
    <w:name w:val="WW8Num35z7"/>
    <w:rsid w:val="00BD047A"/>
  </w:style>
  <w:style w:type="character" w:customStyle="1" w:styleId="WW8Num35z8">
    <w:name w:val="WW8Num35z8"/>
    <w:rsid w:val="00BD047A"/>
  </w:style>
  <w:style w:type="character" w:customStyle="1" w:styleId="WW8Num36z0">
    <w:name w:val="WW8Num36z0"/>
    <w:rsid w:val="00BD047A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BD047A"/>
    <w:rPr>
      <w:rFonts w:ascii="Courier New" w:hAnsi="Courier New" w:cs="Courier New"/>
    </w:rPr>
  </w:style>
  <w:style w:type="character" w:customStyle="1" w:styleId="WW8Num36z2">
    <w:name w:val="WW8Num36z2"/>
    <w:rsid w:val="00BD047A"/>
    <w:rPr>
      <w:rFonts w:ascii="Wingdings" w:hAnsi="Wingdings" w:cs="Wingdings"/>
    </w:rPr>
  </w:style>
  <w:style w:type="character" w:customStyle="1" w:styleId="WW8Num36z3">
    <w:name w:val="WW8Num36z3"/>
    <w:rsid w:val="00BD047A"/>
    <w:rPr>
      <w:rFonts w:ascii="Symbol" w:hAnsi="Symbol" w:cs="Symbol"/>
    </w:rPr>
  </w:style>
  <w:style w:type="character" w:customStyle="1" w:styleId="WW8Num37z0">
    <w:name w:val="WW8Num37z0"/>
    <w:rsid w:val="00BD047A"/>
    <w:rPr>
      <w:rFonts w:cs="Times New Roman"/>
    </w:rPr>
  </w:style>
  <w:style w:type="character" w:customStyle="1" w:styleId="WW8Num38z0">
    <w:name w:val="WW8Num38z0"/>
    <w:rsid w:val="00BD047A"/>
    <w:rPr>
      <w:rFonts w:ascii="Vladimir Script" w:hAnsi="Vladimir Script" w:cs="Vladimir Script"/>
    </w:rPr>
  </w:style>
  <w:style w:type="character" w:customStyle="1" w:styleId="WW8Num38z1">
    <w:name w:val="WW8Num38z1"/>
    <w:rsid w:val="00BD047A"/>
    <w:rPr>
      <w:rFonts w:ascii="Courier New" w:hAnsi="Courier New" w:cs="Courier New"/>
    </w:rPr>
  </w:style>
  <w:style w:type="character" w:customStyle="1" w:styleId="WW8Num38z2">
    <w:name w:val="WW8Num38z2"/>
    <w:rsid w:val="00BD047A"/>
    <w:rPr>
      <w:rFonts w:ascii="Wingdings" w:hAnsi="Wingdings" w:cs="Wingdings"/>
    </w:rPr>
  </w:style>
  <w:style w:type="character" w:customStyle="1" w:styleId="WW8Num38z3">
    <w:name w:val="WW8Num38z3"/>
    <w:rsid w:val="00BD047A"/>
    <w:rPr>
      <w:rFonts w:ascii="Symbol" w:hAnsi="Symbol" w:cs="Symbol"/>
    </w:rPr>
  </w:style>
  <w:style w:type="character" w:customStyle="1" w:styleId="WW8Num39z0">
    <w:name w:val="WW8Num39z0"/>
    <w:rsid w:val="00BD047A"/>
    <w:rPr>
      <w:rFonts w:cs="Times New Roman"/>
    </w:rPr>
  </w:style>
  <w:style w:type="character" w:customStyle="1" w:styleId="WW8Num40z0">
    <w:name w:val="WW8Num40z0"/>
    <w:rsid w:val="00BD047A"/>
    <w:rPr>
      <w:rFonts w:cs="Times New Roman"/>
    </w:rPr>
  </w:style>
  <w:style w:type="character" w:customStyle="1" w:styleId="WW8Num41z0">
    <w:name w:val="WW8Num41z0"/>
    <w:rsid w:val="00BD047A"/>
    <w:rPr>
      <w:rFonts w:cs="Times New Roman"/>
    </w:rPr>
  </w:style>
  <w:style w:type="character" w:customStyle="1" w:styleId="WW8Num42z0">
    <w:name w:val="WW8Num42z0"/>
    <w:rsid w:val="00BD047A"/>
    <w:rPr>
      <w:rFonts w:ascii="Vladimir Script" w:hAnsi="Vladimir Script" w:cs="Vladimir Script"/>
    </w:rPr>
  </w:style>
  <w:style w:type="character" w:customStyle="1" w:styleId="WW8Num42z1">
    <w:name w:val="WW8Num42z1"/>
    <w:rsid w:val="00BD047A"/>
    <w:rPr>
      <w:rFonts w:ascii="Courier New" w:hAnsi="Courier New" w:cs="Courier New"/>
    </w:rPr>
  </w:style>
  <w:style w:type="character" w:customStyle="1" w:styleId="WW8Num42z2">
    <w:name w:val="WW8Num42z2"/>
    <w:rsid w:val="00BD047A"/>
    <w:rPr>
      <w:rFonts w:ascii="Wingdings" w:hAnsi="Wingdings" w:cs="Wingdings"/>
    </w:rPr>
  </w:style>
  <w:style w:type="character" w:customStyle="1" w:styleId="WW8Num42z3">
    <w:name w:val="WW8Num42z3"/>
    <w:rsid w:val="00BD047A"/>
    <w:rPr>
      <w:rFonts w:ascii="Symbol" w:hAnsi="Symbol" w:cs="Symbol"/>
    </w:rPr>
  </w:style>
  <w:style w:type="character" w:customStyle="1" w:styleId="1a">
    <w:name w:val="Основной шрифт абзаца1"/>
    <w:rsid w:val="00BD047A"/>
  </w:style>
  <w:style w:type="character" w:styleId="aff3">
    <w:name w:val="page number"/>
    <w:rsid w:val="00BD047A"/>
  </w:style>
  <w:style w:type="character" w:customStyle="1" w:styleId="HTML">
    <w:name w:val="Стандартный HTML Знак"/>
    <w:uiPriority w:val="99"/>
    <w:rsid w:val="00BD047A"/>
    <w:rPr>
      <w:rFonts w:ascii="Courier New" w:hAnsi="Courier New" w:cs="Courier New"/>
      <w:sz w:val="20"/>
    </w:rPr>
  </w:style>
  <w:style w:type="character" w:customStyle="1" w:styleId="aff4">
    <w:name w:val="Схема документа Знак"/>
    <w:rsid w:val="00BD047A"/>
    <w:rPr>
      <w:rFonts w:ascii="Tahoma" w:hAnsi="Tahoma" w:cs="Tahoma"/>
      <w:sz w:val="20"/>
      <w:shd w:val="clear" w:color="auto" w:fill="000080"/>
    </w:rPr>
  </w:style>
  <w:style w:type="character" w:customStyle="1" w:styleId="25">
    <w:name w:val="Основной текст 2 Знак"/>
    <w:rsid w:val="00BD047A"/>
    <w:rPr>
      <w:rFonts w:ascii="Arial" w:hAnsi="Arial" w:cs="Arial"/>
      <w:b/>
      <w:sz w:val="24"/>
    </w:rPr>
  </w:style>
  <w:style w:type="character" w:customStyle="1" w:styleId="aff5">
    <w:name w:val="Основной текст с отступом Знак"/>
    <w:rsid w:val="00BD047A"/>
    <w:rPr>
      <w:rFonts w:ascii="Times New Roman" w:hAnsi="Times New Roman" w:cs="Times New Roman"/>
      <w:sz w:val="24"/>
    </w:rPr>
  </w:style>
  <w:style w:type="character" w:customStyle="1" w:styleId="34">
    <w:name w:val="Основной текст 3 Знак"/>
    <w:rsid w:val="00BD047A"/>
    <w:rPr>
      <w:sz w:val="16"/>
    </w:rPr>
  </w:style>
  <w:style w:type="character" w:customStyle="1" w:styleId="aff6">
    <w:name w:val="Основной текст Знак"/>
    <w:rsid w:val="00BD047A"/>
    <w:rPr>
      <w:rFonts w:ascii="Times New Roman" w:hAnsi="Times New Roman" w:cs="Times New Roman"/>
      <w:sz w:val="24"/>
    </w:rPr>
  </w:style>
  <w:style w:type="character" w:customStyle="1" w:styleId="1b">
    <w:name w:val="Знак примечания1"/>
    <w:rsid w:val="00BD047A"/>
    <w:rPr>
      <w:sz w:val="16"/>
      <w:szCs w:val="16"/>
    </w:rPr>
  </w:style>
  <w:style w:type="character" w:customStyle="1" w:styleId="FontStyle13">
    <w:name w:val="Font Style13"/>
    <w:rsid w:val="00BD047A"/>
    <w:rPr>
      <w:rFonts w:ascii="Times New Roman" w:hAnsi="Times New Roman" w:cs="Times New Roman"/>
      <w:spacing w:val="-10"/>
      <w:sz w:val="28"/>
      <w:szCs w:val="28"/>
    </w:rPr>
  </w:style>
  <w:style w:type="character" w:customStyle="1" w:styleId="16">
    <w:name w:val="Основной текст Знак1"/>
    <w:basedOn w:val="a1"/>
    <w:link w:val="a0"/>
    <w:rsid w:val="00BD047A"/>
    <w:rPr>
      <w:sz w:val="24"/>
      <w:szCs w:val="24"/>
    </w:rPr>
  </w:style>
  <w:style w:type="paragraph" w:styleId="aff7">
    <w:name w:val="List"/>
    <w:basedOn w:val="a"/>
    <w:rsid w:val="00BD047A"/>
    <w:pPr>
      <w:suppressAutoHyphens/>
      <w:ind w:left="283" w:hanging="283"/>
    </w:pPr>
    <w:rPr>
      <w:lang w:eastAsia="zh-CN"/>
    </w:rPr>
  </w:style>
  <w:style w:type="paragraph" w:styleId="aff8">
    <w:name w:val="caption"/>
    <w:basedOn w:val="a"/>
    <w:qFormat/>
    <w:rsid w:val="00BD047A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c">
    <w:name w:val="Указатель1"/>
    <w:basedOn w:val="a"/>
    <w:rsid w:val="00BD047A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d">
    <w:name w:val="Верхний колонтитул Знак1"/>
    <w:uiPriority w:val="99"/>
    <w:rsid w:val="00BD047A"/>
    <w:rPr>
      <w:sz w:val="24"/>
      <w:szCs w:val="24"/>
      <w:lang w:eastAsia="zh-CN"/>
    </w:rPr>
  </w:style>
  <w:style w:type="character" w:customStyle="1" w:styleId="1e">
    <w:name w:val="Нижний колонтитул Знак1"/>
    <w:rsid w:val="00BD047A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BD0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uiPriority w:val="99"/>
    <w:rsid w:val="00BD047A"/>
    <w:rPr>
      <w:rFonts w:ascii="Courier New" w:hAnsi="Courier New" w:cs="Courier New"/>
      <w:lang w:eastAsia="zh-CN"/>
    </w:rPr>
  </w:style>
  <w:style w:type="character" w:customStyle="1" w:styleId="1f">
    <w:name w:val="Текст выноски Знак1"/>
    <w:rsid w:val="00BD047A"/>
    <w:rPr>
      <w:rFonts w:ascii="Tahoma" w:hAnsi="Tahoma" w:cs="Tahoma"/>
      <w:sz w:val="16"/>
      <w:szCs w:val="16"/>
      <w:lang w:eastAsia="zh-CN"/>
    </w:rPr>
  </w:style>
  <w:style w:type="paragraph" w:customStyle="1" w:styleId="1f0">
    <w:name w:val="Схема документа1"/>
    <w:basedOn w:val="a"/>
    <w:rsid w:val="00BD047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1f1">
    <w:name w:val="Знак1 Знак Знак Знак"/>
    <w:basedOn w:val="a"/>
    <w:rsid w:val="00BD047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11">
    <w:name w:val="Основной текст с отступом Знак1"/>
    <w:basedOn w:val="a1"/>
    <w:link w:val="a6"/>
    <w:rsid w:val="00BD047A"/>
    <w:rPr>
      <w:sz w:val="24"/>
      <w:szCs w:val="24"/>
    </w:rPr>
  </w:style>
  <w:style w:type="paragraph" w:customStyle="1" w:styleId="310">
    <w:name w:val="Основной текст 31"/>
    <w:basedOn w:val="a"/>
    <w:rsid w:val="00BD047A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BD047A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f9">
    <w:name w:val="Знак Знак Знак Знак Знак Знак Знак"/>
    <w:basedOn w:val="a"/>
    <w:rsid w:val="00BD047A"/>
    <w:pPr>
      <w:suppressAutoHyphens/>
    </w:pPr>
    <w:rPr>
      <w:rFonts w:ascii="Verdana" w:hAnsi="Verdana" w:cs="Verdana"/>
      <w:lang w:eastAsia="zh-CN"/>
    </w:rPr>
  </w:style>
  <w:style w:type="paragraph" w:customStyle="1" w:styleId="1f2">
    <w:name w:val="Название объекта1"/>
    <w:basedOn w:val="a"/>
    <w:next w:val="a"/>
    <w:rsid w:val="00BD047A"/>
    <w:pPr>
      <w:suppressAutoHyphens/>
      <w:jc w:val="center"/>
    </w:pPr>
    <w:rPr>
      <w:b/>
      <w:bCs/>
      <w:lang w:eastAsia="zh-CN"/>
    </w:rPr>
  </w:style>
  <w:style w:type="paragraph" w:customStyle="1" w:styleId="1f3">
    <w:name w:val="Текст примечания1"/>
    <w:basedOn w:val="a"/>
    <w:rsid w:val="00BD047A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4">
    <w:name w:val="Текст примечания Знак1"/>
    <w:uiPriority w:val="99"/>
    <w:semiHidden/>
    <w:rsid w:val="00BD047A"/>
    <w:rPr>
      <w:rFonts w:ascii="Calibri" w:hAnsi="Calibri"/>
      <w:lang w:eastAsia="zh-CN"/>
    </w:rPr>
  </w:style>
  <w:style w:type="character" w:customStyle="1" w:styleId="1f5">
    <w:name w:val="Тема примечания Знак1"/>
    <w:rsid w:val="00BD047A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BD047A"/>
    <w:pPr>
      <w:suppressAutoHyphens/>
      <w:spacing w:before="280" w:after="280"/>
    </w:pPr>
    <w:rPr>
      <w:lang w:eastAsia="zh-CN"/>
    </w:rPr>
  </w:style>
  <w:style w:type="paragraph" w:customStyle="1" w:styleId="affa">
    <w:name w:val="Содержимое таблицы"/>
    <w:basedOn w:val="a"/>
    <w:rsid w:val="00BD047A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b">
    <w:name w:val="Заголовок таблицы"/>
    <w:basedOn w:val="affa"/>
    <w:rsid w:val="00BD047A"/>
    <w:pPr>
      <w:jc w:val="center"/>
    </w:pPr>
    <w:rPr>
      <w:b/>
      <w:bCs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BD047A"/>
    <w:rPr>
      <w:sz w:val="24"/>
      <w:szCs w:val="24"/>
    </w:rPr>
  </w:style>
  <w:style w:type="character" w:customStyle="1" w:styleId="1f6">
    <w:name w:val="Название Знак1"/>
    <w:basedOn w:val="a1"/>
    <w:uiPriority w:val="10"/>
    <w:rsid w:val="00BD0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BD047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26">
    <w:name w:val="Основной текст2"/>
    <w:uiPriority w:val="99"/>
    <w:rsid w:val="00BD047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c">
    <w:name w:val="Основной текст_"/>
    <w:basedOn w:val="a1"/>
    <w:rsid w:val="00E67C55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Page">
    <w:name w:val="ConsPlusTitlePage"/>
    <w:rsid w:val="006F69BD"/>
    <w:pPr>
      <w:widowControl w:val="0"/>
      <w:autoSpaceDE w:val="0"/>
      <w:autoSpaceDN w:val="0"/>
    </w:pPr>
    <w:rPr>
      <w:rFonts w:ascii="Tahoma" w:hAnsi="Tahoma" w:cs="Tahoma"/>
    </w:rPr>
  </w:style>
  <w:style w:type="character" w:styleId="affd">
    <w:name w:val="Unresolved Mention"/>
    <w:basedOn w:val="a1"/>
    <w:uiPriority w:val="99"/>
    <w:semiHidden/>
    <w:unhideWhenUsed/>
    <w:rsid w:val="00CD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74B6-D4D3-4F41-AAA1-4340E095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5211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34846</CharactersWithSpaces>
  <SharedDoc>false</SharedDoc>
  <HLinks>
    <vt:vector size="54" baseType="variant">
      <vt:variant>
        <vt:i4>3801193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consultantplus://offline/ref=8595D39F03F1F691F2C041DA4B9F5EA231525BAD0A1FDE319F0F4D993A0853F9BE0D01085C184B89384E0794E590ABB0D20FE58EFC339DCDyCo7L</vt:lpwstr>
      </vt:variant>
      <vt:variant>
        <vt:lpwstr/>
      </vt:variant>
      <vt:variant>
        <vt:i4>7536694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51</cp:revision>
  <cp:lastPrinted>2024-02-19T09:09:00Z</cp:lastPrinted>
  <dcterms:created xsi:type="dcterms:W3CDTF">2023-08-23T11:42:00Z</dcterms:created>
  <dcterms:modified xsi:type="dcterms:W3CDTF">2026-06-18T11:42:00Z</dcterms:modified>
</cp:coreProperties>
</file>